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B448" w14:textId="2494940F" w:rsidR="000173B5" w:rsidRDefault="000173B5" w:rsidP="00396B7D"/>
    <w:p w14:paraId="1AFE43D4" w14:textId="70386CD6" w:rsidR="00AB0A53" w:rsidRDefault="00BE564F" w:rsidP="00CC3153">
      <w:pPr>
        <w:jc w:val="center"/>
        <w:rPr>
          <w:rFonts w:cs="Tahoma"/>
          <w:b/>
          <w:color w:val="000000"/>
          <w:szCs w:val="22"/>
        </w:rPr>
      </w:pPr>
      <w:r>
        <w:rPr>
          <w:rFonts w:cs="Tahoma"/>
          <w:b/>
          <w:color w:val="000000"/>
          <w:szCs w:val="22"/>
        </w:rPr>
        <w:t>Dohoda o narovnání</w:t>
      </w:r>
      <w:r w:rsidR="00F05FCB">
        <w:rPr>
          <w:rFonts w:cs="Tahoma"/>
          <w:b/>
          <w:color w:val="000000"/>
          <w:szCs w:val="22"/>
        </w:rPr>
        <w:t xml:space="preserve"> </w:t>
      </w:r>
    </w:p>
    <w:p w14:paraId="7B221460" w14:textId="7C4E51B3" w:rsidR="000173B5" w:rsidRPr="00121FB6" w:rsidRDefault="00F05FCB" w:rsidP="00AB0A53">
      <w:pPr>
        <w:jc w:val="center"/>
        <w:rPr>
          <w:rFonts w:cs="Tahoma"/>
          <w:szCs w:val="20"/>
        </w:rPr>
      </w:pPr>
      <w:r>
        <w:rPr>
          <w:rFonts w:cs="Tahoma"/>
          <w:b/>
          <w:color w:val="000000"/>
          <w:szCs w:val="22"/>
        </w:rPr>
        <w:t xml:space="preserve">ke </w:t>
      </w:r>
      <w:r w:rsidR="005D5B27" w:rsidRPr="005D5B27">
        <w:rPr>
          <w:rFonts w:cs="Tahoma"/>
          <w:b/>
          <w:color w:val="000000"/>
          <w:szCs w:val="22"/>
        </w:rPr>
        <w:t>S</w:t>
      </w:r>
      <w:r w:rsidR="00CC3153" w:rsidRPr="005D5B27">
        <w:rPr>
          <w:rFonts w:cs="Tahoma"/>
          <w:b/>
          <w:color w:val="000000"/>
          <w:szCs w:val="22"/>
        </w:rPr>
        <w:t>mlouv</w:t>
      </w:r>
      <w:r>
        <w:rPr>
          <w:rFonts w:cs="Tahoma"/>
          <w:b/>
          <w:color w:val="000000"/>
          <w:szCs w:val="22"/>
        </w:rPr>
        <w:t>ě</w:t>
      </w:r>
      <w:r w:rsidR="00CC3153" w:rsidRPr="005D5B27">
        <w:rPr>
          <w:rFonts w:cs="Tahoma"/>
          <w:b/>
          <w:color w:val="000000"/>
          <w:szCs w:val="22"/>
        </w:rPr>
        <w:t xml:space="preserve"> </w:t>
      </w:r>
      <w:r w:rsidR="000173B5" w:rsidRPr="00121FB6">
        <w:rPr>
          <w:rFonts w:cs="Tahoma"/>
          <w:b/>
          <w:bCs/>
          <w:szCs w:val="20"/>
        </w:rPr>
        <w:t xml:space="preserve">o poskytnutí </w:t>
      </w:r>
      <w:r w:rsidR="0043523F">
        <w:rPr>
          <w:rFonts w:cs="Tahoma"/>
          <w:b/>
          <w:bCs/>
          <w:szCs w:val="20"/>
        </w:rPr>
        <w:t>návratné finanční výpomoci</w:t>
      </w:r>
      <w:r w:rsidR="000173B5" w:rsidRPr="00121FB6">
        <w:rPr>
          <w:rFonts w:cs="Tahoma"/>
          <w:b/>
          <w:bCs/>
          <w:szCs w:val="20"/>
        </w:rPr>
        <w:t xml:space="preserve"> z rozpočtu Moravskoslezského kraje</w:t>
      </w:r>
    </w:p>
    <w:p w14:paraId="16B79630" w14:textId="77777777" w:rsidR="005D5B27" w:rsidRDefault="005D5B27" w:rsidP="00CB2A6D">
      <w:pPr>
        <w:keepNext/>
        <w:jc w:val="center"/>
        <w:rPr>
          <w:rFonts w:cs="Tahoma"/>
          <w:b/>
          <w:bCs/>
          <w:szCs w:val="20"/>
        </w:rPr>
      </w:pPr>
    </w:p>
    <w:p w14:paraId="68B1AAF3" w14:textId="47BF7350" w:rsidR="002C021C" w:rsidRPr="00121FB6" w:rsidRDefault="002C021C" w:rsidP="00CB2A6D">
      <w:pPr>
        <w:keepNext/>
        <w:jc w:val="center"/>
        <w:rPr>
          <w:rFonts w:cs="Tahoma"/>
          <w:b/>
          <w:bCs/>
          <w:szCs w:val="20"/>
        </w:rPr>
      </w:pPr>
      <w:r w:rsidRPr="00121FB6">
        <w:rPr>
          <w:rFonts w:cs="Tahoma"/>
          <w:b/>
          <w:bCs/>
          <w:szCs w:val="20"/>
        </w:rPr>
        <w:t>I.</w:t>
      </w:r>
    </w:p>
    <w:p w14:paraId="02F81CD3" w14:textId="77777777" w:rsidR="002C021C" w:rsidRPr="00121FB6" w:rsidRDefault="002C021C" w:rsidP="002C021C">
      <w:pPr>
        <w:keepNext/>
        <w:jc w:val="center"/>
        <w:rPr>
          <w:rFonts w:cs="Tahoma"/>
          <w:b/>
          <w:bCs/>
          <w:szCs w:val="20"/>
        </w:rPr>
      </w:pPr>
      <w:r w:rsidRPr="00121FB6">
        <w:rPr>
          <w:rFonts w:cs="Tahoma"/>
          <w:b/>
          <w:bCs/>
          <w:szCs w:val="20"/>
        </w:rPr>
        <w:t>Smluvní strany</w:t>
      </w:r>
    </w:p>
    <w:p w14:paraId="03767763" w14:textId="77777777" w:rsidR="002C021C" w:rsidRPr="00121FB6" w:rsidRDefault="002C021C" w:rsidP="002C021C">
      <w:pPr>
        <w:pStyle w:val="Nadpis1"/>
        <w:spacing w:before="120"/>
        <w:ind w:left="431" w:hanging="431"/>
        <w:jc w:val="both"/>
        <w:rPr>
          <w:rFonts w:cs="Tahoma"/>
          <w:sz w:val="20"/>
        </w:rPr>
      </w:pPr>
      <w:r w:rsidRPr="00121FB6">
        <w:rPr>
          <w:rFonts w:cs="Tahoma"/>
          <w:sz w:val="20"/>
        </w:rPr>
        <w:t>Moravskoslezský kraj</w:t>
      </w:r>
    </w:p>
    <w:p w14:paraId="2F977782" w14:textId="0DC80E24" w:rsidR="005D5B27" w:rsidRDefault="002C021C" w:rsidP="00101C1F">
      <w:pPr>
        <w:jc w:val="both"/>
        <w:rPr>
          <w:rFonts w:cs="Tahoma"/>
          <w:szCs w:val="20"/>
        </w:rPr>
      </w:pPr>
      <w:r w:rsidRPr="00121FB6">
        <w:rPr>
          <w:rFonts w:cs="Tahoma"/>
          <w:szCs w:val="20"/>
        </w:rPr>
        <w:t>se sídlem</w:t>
      </w:r>
      <w:r w:rsidR="005D5B27">
        <w:rPr>
          <w:rFonts w:cs="Tahoma"/>
          <w:szCs w:val="20"/>
        </w:rPr>
        <w:t>:</w:t>
      </w:r>
      <w:r w:rsidRPr="00121FB6">
        <w:rPr>
          <w:rFonts w:cs="Tahoma"/>
          <w:szCs w:val="20"/>
        </w:rPr>
        <w:t xml:space="preserve"> 28. října </w:t>
      </w:r>
      <w:r w:rsidR="007B0184">
        <w:rPr>
          <w:rFonts w:cs="Tahoma"/>
          <w:szCs w:val="20"/>
        </w:rPr>
        <w:t>2771/</w:t>
      </w:r>
      <w:r w:rsidRPr="00121FB6">
        <w:rPr>
          <w:rFonts w:cs="Tahoma"/>
          <w:szCs w:val="20"/>
        </w:rPr>
        <w:t>117, 702 </w:t>
      </w:r>
      <w:r w:rsidR="008F5CCC">
        <w:rPr>
          <w:rFonts w:cs="Tahoma"/>
          <w:szCs w:val="20"/>
        </w:rPr>
        <w:t>00</w:t>
      </w:r>
      <w:r w:rsidRPr="00121FB6">
        <w:rPr>
          <w:rFonts w:cs="Tahoma"/>
          <w:szCs w:val="20"/>
        </w:rPr>
        <w:t xml:space="preserve"> Ostrava, </w:t>
      </w:r>
    </w:p>
    <w:p w14:paraId="3A6D8248" w14:textId="4ED3251D" w:rsidR="005D5B27" w:rsidRDefault="002C021C" w:rsidP="00101C1F">
      <w:pPr>
        <w:jc w:val="both"/>
        <w:rPr>
          <w:rFonts w:cs="Tahoma"/>
          <w:szCs w:val="20"/>
        </w:rPr>
      </w:pPr>
      <w:r w:rsidRPr="00121FB6">
        <w:rPr>
          <w:rFonts w:cs="Tahoma"/>
          <w:szCs w:val="20"/>
        </w:rPr>
        <w:t>IČO</w:t>
      </w:r>
      <w:r w:rsidR="005D5B27">
        <w:rPr>
          <w:rFonts w:cs="Tahoma"/>
          <w:szCs w:val="20"/>
        </w:rPr>
        <w:t>:</w:t>
      </w:r>
      <w:r w:rsidRPr="00121FB6">
        <w:rPr>
          <w:rFonts w:cs="Tahoma"/>
          <w:szCs w:val="20"/>
        </w:rPr>
        <w:t xml:space="preserve"> 70890692, </w:t>
      </w:r>
    </w:p>
    <w:p w14:paraId="2BB6D3E6" w14:textId="15439F8E" w:rsidR="005D5B27" w:rsidRDefault="002C021C" w:rsidP="00101C1F">
      <w:pPr>
        <w:jc w:val="both"/>
        <w:rPr>
          <w:rFonts w:cs="Tahoma"/>
          <w:szCs w:val="20"/>
        </w:rPr>
      </w:pPr>
      <w:r w:rsidRPr="00121FB6">
        <w:rPr>
          <w:rFonts w:cs="Tahoma"/>
          <w:szCs w:val="20"/>
        </w:rPr>
        <w:t>DIČ</w:t>
      </w:r>
      <w:r w:rsidR="005D5B27">
        <w:rPr>
          <w:rFonts w:cs="Tahoma"/>
          <w:szCs w:val="20"/>
        </w:rPr>
        <w:t>:</w:t>
      </w:r>
      <w:r w:rsidRPr="00121FB6">
        <w:rPr>
          <w:rFonts w:cs="Tahoma"/>
          <w:szCs w:val="20"/>
        </w:rPr>
        <w:t xml:space="preserve"> CZ70890692, </w:t>
      </w:r>
    </w:p>
    <w:p w14:paraId="766AE9CF" w14:textId="77777777" w:rsidR="00BA0C2C" w:rsidRDefault="002C021C" w:rsidP="00101C1F">
      <w:pPr>
        <w:jc w:val="both"/>
        <w:rPr>
          <w:rFonts w:cs="Tahoma"/>
          <w:szCs w:val="20"/>
        </w:rPr>
      </w:pPr>
      <w:r w:rsidRPr="00121FB6">
        <w:rPr>
          <w:rFonts w:cs="Tahoma"/>
          <w:szCs w:val="20"/>
        </w:rPr>
        <w:t>bankovní spojení</w:t>
      </w:r>
      <w:r w:rsidR="005D5B27">
        <w:rPr>
          <w:rFonts w:cs="Tahoma"/>
          <w:szCs w:val="20"/>
        </w:rPr>
        <w:t>:</w:t>
      </w:r>
      <w:r w:rsidRPr="00121FB6">
        <w:rPr>
          <w:rFonts w:cs="Tahoma"/>
          <w:szCs w:val="20"/>
        </w:rPr>
        <w:t xml:space="preserve"> </w:t>
      </w:r>
      <w:proofErr w:type="spellStart"/>
      <w:r w:rsidR="00101C1F" w:rsidRPr="00101C1F">
        <w:rPr>
          <w:rFonts w:cs="Tahoma"/>
          <w:szCs w:val="20"/>
        </w:rPr>
        <w:t>UniCredit</w:t>
      </w:r>
      <w:proofErr w:type="spellEnd"/>
      <w:r w:rsidR="00101C1F" w:rsidRPr="00101C1F">
        <w:rPr>
          <w:rFonts w:cs="Tahoma"/>
          <w:szCs w:val="20"/>
        </w:rPr>
        <w:t xml:space="preserve"> Bank Czech Republic and Slovakia, a.s.</w:t>
      </w:r>
      <w:r w:rsidR="00101C1F">
        <w:rPr>
          <w:rFonts w:cs="Tahoma"/>
          <w:szCs w:val="20"/>
        </w:rPr>
        <w:t>,</w:t>
      </w:r>
      <w:r w:rsidRPr="00121FB6">
        <w:rPr>
          <w:rFonts w:cs="Tahoma"/>
          <w:szCs w:val="20"/>
        </w:rPr>
        <w:t xml:space="preserve"> </w:t>
      </w:r>
    </w:p>
    <w:p w14:paraId="35AE8587" w14:textId="36F1D451" w:rsidR="005D5B27" w:rsidRDefault="002C021C" w:rsidP="00101C1F">
      <w:pPr>
        <w:jc w:val="both"/>
        <w:rPr>
          <w:rFonts w:cs="Tahoma"/>
          <w:szCs w:val="20"/>
        </w:rPr>
      </w:pPr>
      <w:r w:rsidRPr="004F62FE">
        <w:rPr>
          <w:rFonts w:cs="Tahoma"/>
          <w:szCs w:val="20"/>
        </w:rPr>
        <w:t xml:space="preserve">číslo účtu </w:t>
      </w:r>
      <w:r w:rsidR="00101C1F">
        <w:rPr>
          <w:rFonts w:cs="Tahoma"/>
          <w:szCs w:val="20"/>
        </w:rPr>
        <w:t>868686/2700</w:t>
      </w:r>
      <w:r w:rsidRPr="004F62FE">
        <w:rPr>
          <w:rFonts w:cs="Tahoma"/>
          <w:szCs w:val="20"/>
        </w:rPr>
        <w:t xml:space="preserve">, </w:t>
      </w:r>
    </w:p>
    <w:p w14:paraId="55D8646E" w14:textId="1C0280C0" w:rsidR="002C021C" w:rsidRPr="004F62FE" w:rsidRDefault="002C021C" w:rsidP="002C021C">
      <w:pPr>
        <w:jc w:val="both"/>
        <w:rPr>
          <w:rFonts w:cs="Tahoma"/>
          <w:szCs w:val="20"/>
        </w:rPr>
      </w:pPr>
      <w:r w:rsidRPr="004F62FE">
        <w:rPr>
          <w:rFonts w:cs="Tahoma"/>
          <w:szCs w:val="20"/>
        </w:rPr>
        <w:t>zastoupen</w:t>
      </w:r>
      <w:r w:rsidR="005D5B27">
        <w:rPr>
          <w:rFonts w:cs="Tahoma"/>
          <w:szCs w:val="20"/>
        </w:rPr>
        <w:t>:</w:t>
      </w:r>
      <w:r w:rsidR="00110A6D">
        <w:rPr>
          <w:rFonts w:cs="Tahoma"/>
          <w:szCs w:val="20"/>
        </w:rPr>
        <w:t xml:space="preserve"> </w:t>
      </w:r>
      <w:r w:rsidR="004F62FE" w:rsidRPr="004F62FE">
        <w:rPr>
          <w:rFonts w:cs="Tahoma"/>
          <w:szCs w:val="20"/>
        </w:rPr>
        <w:t>Mgr. Martin</w:t>
      </w:r>
      <w:r w:rsidR="006825B7">
        <w:rPr>
          <w:rFonts w:cs="Tahoma"/>
          <w:szCs w:val="20"/>
        </w:rPr>
        <w:t>em</w:t>
      </w:r>
      <w:r w:rsidR="004F62FE" w:rsidRPr="004F62FE">
        <w:rPr>
          <w:rFonts w:cs="Tahoma"/>
          <w:szCs w:val="20"/>
        </w:rPr>
        <w:t xml:space="preserve"> Radvan</w:t>
      </w:r>
      <w:r w:rsidR="006825B7">
        <w:rPr>
          <w:rFonts w:cs="Tahoma"/>
          <w:szCs w:val="20"/>
        </w:rPr>
        <w:t>em</w:t>
      </w:r>
      <w:r w:rsidR="004F62FE" w:rsidRPr="004F62FE">
        <w:rPr>
          <w:rFonts w:cs="Tahoma"/>
          <w:szCs w:val="20"/>
        </w:rPr>
        <w:t>,</w:t>
      </w:r>
      <w:r w:rsidR="00384DB5">
        <w:rPr>
          <w:rFonts w:cs="Tahoma"/>
          <w:szCs w:val="20"/>
        </w:rPr>
        <w:t xml:space="preserve"> LL.M.,</w:t>
      </w:r>
      <w:r w:rsidR="004F62FE" w:rsidRPr="004F62FE">
        <w:rPr>
          <w:rFonts w:cs="Tahoma"/>
          <w:szCs w:val="20"/>
        </w:rPr>
        <w:t xml:space="preserve"> v</w:t>
      </w:r>
      <w:r w:rsidR="000C679F" w:rsidRPr="004F62FE">
        <w:rPr>
          <w:rFonts w:cs="Tahoma"/>
          <w:szCs w:val="20"/>
        </w:rPr>
        <w:t>edoucí</w:t>
      </w:r>
      <w:r w:rsidR="006825B7">
        <w:rPr>
          <w:rFonts w:cs="Tahoma"/>
          <w:szCs w:val="20"/>
        </w:rPr>
        <w:t>m</w:t>
      </w:r>
      <w:r w:rsidR="000C679F" w:rsidRPr="004F62FE">
        <w:rPr>
          <w:rFonts w:cs="Tahoma"/>
          <w:szCs w:val="20"/>
        </w:rPr>
        <w:t xml:space="preserve"> odboru regionálního rozvoje a cestovního ruchu </w:t>
      </w:r>
    </w:p>
    <w:p w14:paraId="6991B26A" w14:textId="77777777" w:rsidR="002C021C" w:rsidRPr="00121FB6" w:rsidRDefault="002C021C" w:rsidP="002C021C">
      <w:pPr>
        <w:jc w:val="both"/>
        <w:rPr>
          <w:rFonts w:cs="Tahoma"/>
          <w:szCs w:val="20"/>
        </w:rPr>
      </w:pPr>
      <w:r w:rsidRPr="004F62FE">
        <w:rPr>
          <w:rFonts w:cs="Tahoma"/>
          <w:szCs w:val="20"/>
        </w:rPr>
        <w:t>(dále jen „poskytovatel“),</w:t>
      </w:r>
    </w:p>
    <w:p w14:paraId="15768046" w14:textId="77777777" w:rsidR="002C021C" w:rsidRPr="00121FB6" w:rsidRDefault="002C021C" w:rsidP="002C021C">
      <w:pPr>
        <w:spacing w:before="60" w:after="60"/>
        <w:jc w:val="both"/>
        <w:rPr>
          <w:rFonts w:cs="Tahoma"/>
          <w:szCs w:val="20"/>
        </w:rPr>
      </w:pPr>
      <w:r w:rsidRPr="00121FB6">
        <w:rPr>
          <w:rFonts w:cs="Tahoma"/>
          <w:szCs w:val="20"/>
        </w:rPr>
        <w:t>a</w:t>
      </w:r>
    </w:p>
    <w:p w14:paraId="16758B5C" w14:textId="6ECF3082" w:rsidR="006426E3" w:rsidRDefault="006426E3" w:rsidP="002C021C">
      <w:pPr>
        <w:jc w:val="both"/>
        <w:rPr>
          <w:rFonts w:cs="Tahoma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3757"/>
        <w:gridCol w:w="1028"/>
        <w:gridCol w:w="874"/>
        <w:gridCol w:w="1991"/>
      </w:tblGrid>
      <w:tr w:rsidR="00C003DB" w:rsidRPr="00396B7D" w14:paraId="713FFD9B" w14:textId="77777777" w:rsidTr="00A15012">
        <w:tc>
          <w:tcPr>
            <w:tcW w:w="2235" w:type="dxa"/>
            <w:shd w:val="clear" w:color="auto" w:fill="auto"/>
          </w:tcPr>
          <w:p w14:paraId="7DDF1EB8" w14:textId="77777777" w:rsidR="004F62FE" w:rsidRPr="00396B7D" w:rsidRDefault="004F62FE" w:rsidP="00396B7D">
            <w:pPr>
              <w:jc w:val="both"/>
              <w:rPr>
                <w:rFonts w:cs="Tahoma"/>
                <w:b/>
                <w:szCs w:val="20"/>
              </w:rPr>
            </w:pPr>
            <w:r w:rsidRPr="00396B7D">
              <w:rPr>
                <w:rFonts w:cs="Tahoma"/>
                <w:b/>
                <w:szCs w:val="20"/>
              </w:rPr>
              <w:t>Jméno, příjmení:</w:t>
            </w:r>
          </w:p>
          <w:p w14:paraId="3107D5D9" w14:textId="2439BF86" w:rsidR="004F62FE" w:rsidRPr="00396B7D" w:rsidRDefault="004F62FE" w:rsidP="00396B7D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207" w:type="dxa"/>
            <w:shd w:val="clear" w:color="auto" w:fill="auto"/>
          </w:tcPr>
          <w:p w14:paraId="14A3C106" w14:textId="632DA539" w:rsidR="004F62FE" w:rsidRPr="00396B7D" w:rsidRDefault="006A400E" w:rsidP="00396B7D">
            <w:pPr>
              <w:jc w:val="both"/>
              <w:rPr>
                <w:rFonts w:cs="Tahoma"/>
                <w:b/>
                <w:szCs w:val="20"/>
              </w:rPr>
            </w:pPr>
            <w:r w:rsidRPr="006A400E">
              <w:rPr>
                <w:rFonts w:cs="Tahoma"/>
                <w:b/>
                <w:szCs w:val="20"/>
              </w:rPr>
              <w:t>František</w:t>
            </w:r>
            <w:r>
              <w:rPr>
                <w:rFonts w:cs="Tahoma"/>
                <w:b/>
                <w:szCs w:val="20"/>
              </w:rPr>
              <w:t xml:space="preserve"> </w:t>
            </w:r>
            <w:r w:rsidRPr="006A400E">
              <w:rPr>
                <w:rFonts w:cs="Tahoma"/>
                <w:b/>
                <w:szCs w:val="20"/>
              </w:rPr>
              <w:t>Telička</w:t>
            </w:r>
          </w:p>
        </w:tc>
        <w:tc>
          <w:tcPr>
            <w:tcW w:w="2030" w:type="dxa"/>
            <w:gridSpan w:val="2"/>
            <w:shd w:val="clear" w:color="auto" w:fill="auto"/>
          </w:tcPr>
          <w:p w14:paraId="6930B8D3" w14:textId="00A0E035" w:rsidR="004F62FE" w:rsidRPr="00396B7D" w:rsidRDefault="002971CF" w:rsidP="004F62FE">
            <w:pPr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Datum narození:</w:t>
            </w:r>
          </w:p>
        </w:tc>
        <w:tc>
          <w:tcPr>
            <w:tcW w:w="2210" w:type="dxa"/>
            <w:shd w:val="clear" w:color="auto" w:fill="auto"/>
          </w:tcPr>
          <w:p w14:paraId="0D2F78F5" w14:textId="4FB69CF1" w:rsidR="004F62FE" w:rsidRPr="00396B7D" w:rsidRDefault="006A400E" w:rsidP="00396B7D">
            <w:pPr>
              <w:jc w:val="both"/>
              <w:rPr>
                <w:rFonts w:cs="Tahoma"/>
                <w:b/>
                <w:szCs w:val="20"/>
              </w:rPr>
            </w:pPr>
            <w:r w:rsidRPr="006A400E">
              <w:rPr>
                <w:rFonts w:cs="Tahoma"/>
                <w:b/>
                <w:szCs w:val="20"/>
              </w:rPr>
              <w:t>1992</w:t>
            </w:r>
          </w:p>
        </w:tc>
      </w:tr>
      <w:tr w:rsidR="00C003DB" w:rsidRPr="00396B7D" w14:paraId="435FE829" w14:textId="77777777" w:rsidTr="00A15012">
        <w:tc>
          <w:tcPr>
            <w:tcW w:w="2235" w:type="dxa"/>
            <w:shd w:val="clear" w:color="auto" w:fill="auto"/>
          </w:tcPr>
          <w:p w14:paraId="3EF122C3" w14:textId="010B8770" w:rsidR="004F62FE" w:rsidRPr="00396B7D" w:rsidRDefault="004F62FE" w:rsidP="00A15012">
            <w:pPr>
              <w:rPr>
                <w:rFonts w:cs="Tahoma"/>
                <w:b/>
                <w:szCs w:val="20"/>
              </w:rPr>
            </w:pPr>
            <w:r w:rsidRPr="00396B7D">
              <w:rPr>
                <w:rFonts w:cs="Tahoma"/>
                <w:b/>
                <w:szCs w:val="20"/>
              </w:rPr>
              <w:t>Adresa trvalého pobytu</w:t>
            </w:r>
            <w:r w:rsidR="00A15012">
              <w:rPr>
                <w:rFonts w:cs="Tahoma"/>
                <w:b/>
                <w:szCs w:val="20"/>
              </w:rPr>
              <w:t xml:space="preserve"> </w:t>
            </w:r>
            <w:r w:rsidRPr="00396B7D">
              <w:rPr>
                <w:rFonts w:cs="Tahoma"/>
                <w:b/>
                <w:szCs w:val="20"/>
              </w:rPr>
              <w:t>(bydliště):</w:t>
            </w:r>
          </w:p>
        </w:tc>
        <w:tc>
          <w:tcPr>
            <w:tcW w:w="8447" w:type="dxa"/>
            <w:gridSpan w:val="4"/>
            <w:shd w:val="clear" w:color="auto" w:fill="auto"/>
          </w:tcPr>
          <w:p w14:paraId="2AE58D06" w14:textId="76C9FC8F" w:rsidR="004F62FE" w:rsidRPr="00396B7D" w:rsidRDefault="006A400E" w:rsidP="00396B7D">
            <w:pPr>
              <w:jc w:val="both"/>
              <w:rPr>
                <w:rFonts w:cs="Tahoma"/>
                <w:b/>
                <w:szCs w:val="20"/>
              </w:rPr>
            </w:pPr>
            <w:r w:rsidRPr="006A400E">
              <w:rPr>
                <w:rFonts w:cs="Tahoma"/>
                <w:b/>
                <w:szCs w:val="20"/>
              </w:rPr>
              <w:t>Ostrava – Poruba</w:t>
            </w:r>
          </w:p>
        </w:tc>
      </w:tr>
      <w:tr w:rsidR="00C003DB" w:rsidRPr="00396B7D" w14:paraId="1C9A5CB0" w14:textId="77777777" w:rsidTr="00E512E9">
        <w:trPr>
          <w:trHeight w:val="321"/>
        </w:trPr>
        <w:tc>
          <w:tcPr>
            <w:tcW w:w="2235" w:type="dxa"/>
            <w:shd w:val="clear" w:color="auto" w:fill="auto"/>
            <w:vAlign w:val="center"/>
          </w:tcPr>
          <w:p w14:paraId="515A4396" w14:textId="71203D03" w:rsidR="004F62FE" w:rsidRPr="00396B7D" w:rsidRDefault="004F62FE" w:rsidP="00E512E9">
            <w:pPr>
              <w:rPr>
                <w:rFonts w:cs="Tahoma"/>
                <w:b/>
                <w:szCs w:val="20"/>
              </w:rPr>
            </w:pPr>
            <w:r w:rsidRPr="00396B7D">
              <w:rPr>
                <w:rFonts w:cs="Tahoma"/>
                <w:b/>
                <w:szCs w:val="20"/>
              </w:rPr>
              <w:t>Telefon:</w:t>
            </w:r>
          </w:p>
        </w:tc>
        <w:tc>
          <w:tcPr>
            <w:tcW w:w="4207" w:type="dxa"/>
            <w:shd w:val="clear" w:color="auto" w:fill="auto"/>
            <w:vAlign w:val="center"/>
          </w:tcPr>
          <w:p w14:paraId="0EDFB167" w14:textId="3DEB02B2" w:rsidR="004F62FE" w:rsidRPr="00396B7D" w:rsidRDefault="004F62FE" w:rsidP="00E512E9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4CAB929F" w14:textId="2E6836B6" w:rsidR="004F62FE" w:rsidRPr="00396B7D" w:rsidRDefault="004F62FE" w:rsidP="00E512E9">
            <w:pPr>
              <w:rPr>
                <w:rFonts w:cs="Tahoma"/>
                <w:b/>
                <w:szCs w:val="20"/>
              </w:rPr>
            </w:pPr>
            <w:r w:rsidRPr="00396B7D">
              <w:rPr>
                <w:rFonts w:cs="Tahoma"/>
                <w:b/>
                <w:szCs w:val="20"/>
              </w:rPr>
              <w:t>e-mail:</w:t>
            </w:r>
          </w:p>
        </w:tc>
        <w:tc>
          <w:tcPr>
            <w:tcW w:w="3212" w:type="dxa"/>
            <w:gridSpan w:val="2"/>
            <w:shd w:val="clear" w:color="auto" w:fill="auto"/>
          </w:tcPr>
          <w:p w14:paraId="06A254C2" w14:textId="6F78C7E6" w:rsidR="004F62FE" w:rsidRPr="00396B7D" w:rsidRDefault="004F62FE" w:rsidP="00396B7D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C003DB" w:rsidRPr="00396B7D" w14:paraId="1F069576" w14:textId="77777777" w:rsidTr="00A15012">
        <w:tc>
          <w:tcPr>
            <w:tcW w:w="2235" w:type="dxa"/>
            <w:shd w:val="clear" w:color="auto" w:fill="auto"/>
          </w:tcPr>
          <w:p w14:paraId="4B249371" w14:textId="77777777" w:rsidR="004F62FE" w:rsidRPr="00396B7D" w:rsidRDefault="004F62FE" w:rsidP="00396B7D">
            <w:pPr>
              <w:jc w:val="both"/>
              <w:rPr>
                <w:rFonts w:cs="Tahoma"/>
                <w:b/>
                <w:szCs w:val="20"/>
              </w:rPr>
            </w:pPr>
            <w:r w:rsidRPr="00396B7D">
              <w:rPr>
                <w:rFonts w:cs="Tahoma"/>
                <w:b/>
                <w:szCs w:val="20"/>
              </w:rPr>
              <w:t>Bankovní spojení:</w:t>
            </w:r>
          </w:p>
          <w:p w14:paraId="234EA300" w14:textId="1EA7C743" w:rsidR="004F62FE" w:rsidRPr="00396B7D" w:rsidRDefault="004F62FE" w:rsidP="00396B7D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8447" w:type="dxa"/>
            <w:gridSpan w:val="4"/>
            <w:shd w:val="clear" w:color="auto" w:fill="auto"/>
          </w:tcPr>
          <w:p w14:paraId="57A2E3B6" w14:textId="7BD32D2B" w:rsidR="004F62FE" w:rsidRPr="00396B7D" w:rsidRDefault="004F62FE" w:rsidP="00396B7D">
            <w:pPr>
              <w:jc w:val="both"/>
              <w:rPr>
                <w:rFonts w:cs="Tahoma"/>
                <w:b/>
                <w:szCs w:val="20"/>
              </w:rPr>
            </w:pPr>
          </w:p>
        </w:tc>
      </w:tr>
    </w:tbl>
    <w:p w14:paraId="6D205C94" w14:textId="77777777" w:rsidR="00455D61" w:rsidRDefault="00455D61" w:rsidP="00455D61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>(dále jen „příjemce“).</w:t>
      </w:r>
    </w:p>
    <w:p w14:paraId="72FDCC7B" w14:textId="77777777" w:rsidR="0023620B" w:rsidRDefault="0023620B" w:rsidP="00A15012">
      <w:pPr>
        <w:keepNext/>
        <w:jc w:val="center"/>
        <w:rPr>
          <w:rFonts w:cs="Tahoma"/>
          <w:b/>
          <w:bCs/>
          <w:szCs w:val="20"/>
        </w:rPr>
      </w:pPr>
    </w:p>
    <w:p w14:paraId="25B615C5" w14:textId="32AB27BE" w:rsidR="00C11A9D" w:rsidRPr="00BC73D2" w:rsidRDefault="00C11A9D" w:rsidP="00C11A9D">
      <w:pPr>
        <w:jc w:val="both"/>
        <w:rPr>
          <w:rFonts w:cs="Tahoma"/>
          <w:szCs w:val="20"/>
        </w:rPr>
      </w:pPr>
      <w:r w:rsidRPr="00BC73D2">
        <w:rPr>
          <w:rFonts w:cs="Tahoma"/>
          <w:szCs w:val="20"/>
        </w:rPr>
        <w:t xml:space="preserve">se dohodly na této změně smlouvy o poskytnutí </w:t>
      </w:r>
      <w:r w:rsidR="0004659E" w:rsidRPr="00BC73D2">
        <w:rPr>
          <w:rFonts w:cs="Tahoma"/>
          <w:szCs w:val="20"/>
        </w:rPr>
        <w:t xml:space="preserve">návratné finanční výpomoci </w:t>
      </w:r>
      <w:r w:rsidRPr="00BC73D2">
        <w:rPr>
          <w:rFonts w:cs="Tahoma"/>
          <w:szCs w:val="20"/>
        </w:rPr>
        <w:t>z rozpočtu Moravskoslezského kraje č. </w:t>
      </w:r>
      <w:r w:rsidR="006A400E" w:rsidRPr="006A400E">
        <w:rPr>
          <w:rFonts w:cs="Tahoma"/>
          <w:szCs w:val="20"/>
        </w:rPr>
        <w:t>03275/2024/RRC</w:t>
      </w:r>
      <w:r w:rsidRPr="00BC73D2">
        <w:rPr>
          <w:rFonts w:cs="Tahoma"/>
          <w:szCs w:val="20"/>
        </w:rPr>
        <w:t xml:space="preserve">, uzavřené mezi smluvními stranami dne </w:t>
      </w:r>
      <w:r w:rsidR="006A400E" w:rsidRPr="006A400E">
        <w:rPr>
          <w:rFonts w:cs="Tahoma"/>
          <w:szCs w:val="20"/>
        </w:rPr>
        <w:t>25.6.2024</w:t>
      </w:r>
      <w:r w:rsidRPr="00BC73D2">
        <w:rPr>
          <w:rFonts w:cs="Tahoma"/>
          <w:szCs w:val="20"/>
        </w:rPr>
        <w:t>/dále jen „smlouva“/:</w:t>
      </w:r>
    </w:p>
    <w:p w14:paraId="48D81BFA" w14:textId="77777777" w:rsidR="00C11A9D" w:rsidRPr="00BC73D2" w:rsidRDefault="00C11A9D" w:rsidP="00A15012">
      <w:pPr>
        <w:keepNext/>
        <w:jc w:val="center"/>
        <w:rPr>
          <w:rFonts w:cs="Tahoma"/>
          <w:b/>
          <w:bCs/>
          <w:szCs w:val="20"/>
        </w:rPr>
      </w:pPr>
    </w:p>
    <w:p w14:paraId="65C2136D" w14:textId="5A5C6DE0" w:rsidR="007C4B49" w:rsidRPr="00095278" w:rsidRDefault="00F1715E" w:rsidP="00A15012">
      <w:pPr>
        <w:keepNext/>
        <w:jc w:val="center"/>
        <w:rPr>
          <w:rFonts w:cs="Tahoma"/>
          <w:b/>
          <w:bCs/>
          <w:szCs w:val="20"/>
        </w:rPr>
      </w:pPr>
      <w:r w:rsidRPr="00095278">
        <w:rPr>
          <w:rFonts w:cs="Tahoma"/>
          <w:b/>
          <w:bCs/>
          <w:szCs w:val="20"/>
        </w:rPr>
        <w:t>II</w:t>
      </w:r>
      <w:r w:rsidR="007C4B49" w:rsidRPr="00095278">
        <w:rPr>
          <w:rFonts w:cs="Tahoma"/>
          <w:b/>
          <w:bCs/>
          <w:szCs w:val="20"/>
        </w:rPr>
        <w:t>.</w:t>
      </w:r>
    </w:p>
    <w:p w14:paraId="617022A6" w14:textId="4976B259" w:rsidR="007C4B49" w:rsidRPr="00095278" w:rsidRDefault="009E0FB2" w:rsidP="007C4B49">
      <w:pPr>
        <w:keepNext/>
        <w:jc w:val="center"/>
        <w:rPr>
          <w:rFonts w:cs="Tahoma"/>
          <w:b/>
          <w:bCs/>
          <w:szCs w:val="20"/>
        </w:rPr>
      </w:pPr>
      <w:r w:rsidRPr="00095278">
        <w:rPr>
          <w:rFonts w:cs="Tahoma"/>
          <w:b/>
          <w:bCs/>
          <w:szCs w:val="20"/>
        </w:rPr>
        <w:t>Dohoda o splátkách</w:t>
      </w:r>
    </w:p>
    <w:p w14:paraId="4FC87B0F" w14:textId="020AB9A4" w:rsidR="00F01801" w:rsidRPr="006D1A9A" w:rsidRDefault="00F01801" w:rsidP="00F01801">
      <w:pPr>
        <w:pStyle w:val="Zkladntext"/>
        <w:numPr>
          <w:ilvl w:val="0"/>
          <w:numId w:val="21"/>
        </w:numPr>
        <w:tabs>
          <w:tab w:val="clear" w:pos="720"/>
        </w:tabs>
        <w:spacing w:before="120" w:line="240" w:lineRule="exact"/>
        <w:ind w:left="425" w:hanging="425"/>
        <w:jc w:val="both"/>
        <w:rPr>
          <w:rFonts w:cs="Tahoma"/>
          <w:szCs w:val="20"/>
        </w:rPr>
      </w:pPr>
      <w:r w:rsidRPr="006D1A9A">
        <w:rPr>
          <w:rFonts w:cs="Tahoma"/>
          <w:szCs w:val="20"/>
        </w:rPr>
        <w:t>Z důvodů hodných zvláštního zřetele na straně příjemce se smluvní strany dohodly, že neuhrazení poskytnuté návratné finanční výpomoci v původně dohodnutém termínu nebude poskytovatelem považováno za porušení podmínek smlouvy.</w:t>
      </w:r>
    </w:p>
    <w:p w14:paraId="0A7576F1" w14:textId="59735114" w:rsidR="009E0FB2" w:rsidRPr="00095278" w:rsidRDefault="009E0FB2" w:rsidP="005A5ADB">
      <w:pPr>
        <w:pStyle w:val="Zkladntext"/>
        <w:numPr>
          <w:ilvl w:val="0"/>
          <w:numId w:val="21"/>
        </w:numPr>
        <w:tabs>
          <w:tab w:val="clear" w:pos="720"/>
        </w:tabs>
        <w:spacing w:before="120" w:line="240" w:lineRule="exact"/>
        <w:ind w:left="425" w:hanging="425"/>
        <w:jc w:val="both"/>
        <w:rPr>
          <w:rFonts w:cs="Tahoma"/>
          <w:szCs w:val="20"/>
        </w:rPr>
      </w:pPr>
      <w:r w:rsidRPr="00095278">
        <w:rPr>
          <w:rFonts w:cs="Tahoma"/>
          <w:bCs/>
          <w:szCs w:val="20"/>
        </w:rPr>
        <w:t xml:space="preserve">Na základě žádosti příjemce se smluvní strany dohodly na vrácení </w:t>
      </w:r>
      <w:r w:rsidR="009A365F" w:rsidRPr="00095278">
        <w:rPr>
          <w:rFonts w:cs="Tahoma"/>
          <w:bCs/>
          <w:szCs w:val="20"/>
        </w:rPr>
        <w:t xml:space="preserve">zbývající části </w:t>
      </w:r>
      <w:r w:rsidRPr="00095278">
        <w:rPr>
          <w:rFonts w:cs="Tahoma"/>
          <w:bCs/>
          <w:szCs w:val="20"/>
        </w:rPr>
        <w:t xml:space="preserve">poskytnuté návratné finanční výpomoci </w:t>
      </w:r>
      <w:r w:rsidR="009A365F" w:rsidRPr="00095278">
        <w:rPr>
          <w:rFonts w:cs="Tahoma"/>
          <w:bCs/>
          <w:szCs w:val="20"/>
        </w:rPr>
        <w:t xml:space="preserve">ve výši </w:t>
      </w:r>
      <w:r w:rsidR="006A400E">
        <w:rPr>
          <w:rFonts w:cs="Tahoma"/>
          <w:bCs/>
          <w:szCs w:val="20"/>
        </w:rPr>
        <w:t>25.000</w:t>
      </w:r>
      <w:r w:rsidR="009A365F" w:rsidRPr="00095278">
        <w:rPr>
          <w:rFonts w:cs="Tahoma"/>
          <w:bCs/>
          <w:szCs w:val="20"/>
        </w:rPr>
        <w:t xml:space="preserve"> Kč </w:t>
      </w:r>
      <w:r w:rsidRPr="00095278">
        <w:rPr>
          <w:rFonts w:cs="Tahoma"/>
          <w:bCs/>
          <w:szCs w:val="20"/>
        </w:rPr>
        <w:t>formou</w:t>
      </w:r>
      <w:r w:rsidR="009A365F" w:rsidRPr="00095278">
        <w:rPr>
          <w:rFonts w:cs="Tahoma"/>
          <w:bCs/>
          <w:szCs w:val="20"/>
        </w:rPr>
        <w:t xml:space="preserve"> pravidelných měsíčních</w:t>
      </w:r>
      <w:r w:rsidRPr="00095278">
        <w:rPr>
          <w:rFonts w:cs="Tahoma"/>
          <w:bCs/>
          <w:szCs w:val="20"/>
        </w:rPr>
        <w:t xml:space="preserve"> splátek na účet poskytovatel</w:t>
      </w:r>
      <w:r w:rsidR="009A365F" w:rsidRPr="00095278">
        <w:rPr>
          <w:rFonts w:cs="Tahoma"/>
          <w:bCs/>
          <w:szCs w:val="20"/>
        </w:rPr>
        <w:t>e.</w:t>
      </w:r>
    </w:p>
    <w:p w14:paraId="0CE477D0" w14:textId="7CA86159" w:rsidR="009A365F" w:rsidRPr="00095278" w:rsidRDefault="009A365F" w:rsidP="00095278">
      <w:pPr>
        <w:pStyle w:val="Zkladntext"/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40" w:lineRule="exact"/>
        <w:ind w:left="426" w:hanging="425"/>
        <w:jc w:val="both"/>
        <w:rPr>
          <w:rFonts w:cs="Tahoma"/>
          <w:szCs w:val="20"/>
        </w:rPr>
      </w:pPr>
      <w:r w:rsidRPr="00095278">
        <w:rPr>
          <w:rFonts w:cs="Tahoma"/>
          <w:szCs w:val="20"/>
        </w:rPr>
        <w:t xml:space="preserve">Příjemce je povinen vrátit </w:t>
      </w:r>
      <w:r w:rsidR="003A6122">
        <w:rPr>
          <w:rFonts w:cs="Tahoma"/>
          <w:szCs w:val="20"/>
        </w:rPr>
        <w:t xml:space="preserve">nesplacenou část návratné finanční výpomoci dle </w:t>
      </w:r>
      <w:r w:rsidR="00261F87">
        <w:rPr>
          <w:rFonts w:cs="Tahoma"/>
          <w:szCs w:val="20"/>
        </w:rPr>
        <w:t xml:space="preserve">předchozího odstavce </w:t>
      </w:r>
      <w:r w:rsidRPr="00095278">
        <w:rPr>
          <w:rFonts w:cs="Tahoma"/>
          <w:szCs w:val="20"/>
        </w:rPr>
        <w:t xml:space="preserve">v pravidelných </w:t>
      </w:r>
      <w:r w:rsidRPr="00C42A50">
        <w:rPr>
          <w:rFonts w:cs="Tahoma"/>
          <w:b/>
          <w:bCs/>
          <w:szCs w:val="20"/>
        </w:rPr>
        <w:t xml:space="preserve">měsíčních splátkách </w:t>
      </w:r>
      <w:r w:rsidR="002D2470" w:rsidRPr="00C42A50">
        <w:rPr>
          <w:rFonts w:cs="Tahoma"/>
          <w:b/>
          <w:bCs/>
          <w:szCs w:val="20"/>
        </w:rPr>
        <w:t xml:space="preserve">ve výši </w:t>
      </w:r>
      <w:r w:rsidR="006A400E" w:rsidRPr="00C42A50">
        <w:rPr>
          <w:rFonts w:cs="Tahoma"/>
          <w:b/>
          <w:bCs/>
          <w:szCs w:val="20"/>
        </w:rPr>
        <w:t>500</w:t>
      </w:r>
      <w:r w:rsidR="002D2470" w:rsidRPr="00C42A50">
        <w:rPr>
          <w:rFonts w:cs="Tahoma"/>
          <w:b/>
          <w:bCs/>
          <w:szCs w:val="20"/>
        </w:rPr>
        <w:t xml:space="preserve"> </w:t>
      </w:r>
      <w:r w:rsidR="006A400E" w:rsidRPr="00C42A50">
        <w:rPr>
          <w:rFonts w:cs="Tahoma"/>
          <w:b/>
          <w:bCs/>
          <w:szCs w:val="20"/>
        </w:rPr>
        <w:t>Kč</w:t>
      </w:r>
      <w:r w:rsidR="006A400E" w:rsidRPr="00095278">
        <w:rPr>
          <w:rFonts w:cs="Tahoma"/>
          <w:szCs w:val="20"/>
        </w:rPr>
        <w:t>,</w:t>
      </w:r>
      <w:r w:rsidR="002D2470" w:rsidRPr="00095278">
        <w:rPr>
          <w:rFonts w:cs="Tahoma"/>
          <w:szCs w:val="20"/>
        </w:rPr>
        <w:t xml:space="preserve"> </w:t>
      </w:r>
      <w:r w:rsidR="00156DDF">
        <w:rPr>
          <w:rFonts w:cs="Tahoma"/>
          <w:szCs w:val="20"/>
        </w:rPr>
        <w:t xml:space="preserve">a to vždy </w:t>
      </w:r>
      <w:r w:rsidR="002D2470" w:rsidRPr="00095278">
        <w:rPr>
          <w:rFonts w:cs="Tahoma"/>
          <w:szCs w:val="20"/>
        </w:rPr>
        <w:t>n</w:t>
      </w:r>
      <w:r w:rsidRPr="00095278">
        <w:rPr>
          <w:rFonts w:cs="Tahoma"/>
          <w:szCs w:val="20"/>
        </w:rPr>
        <w:t>ejpozději k</w:t>
      </w:r>
      <w:r w:rsidR="006A400E">
        <w:rPr>
          <w:rFonts w:cs="Tahoma"/>
          <w:szCs w:val="20"/>
        </w:rPr>
        <w:t> 25.</w:t>
      </w:r>
      <w:r w:rsidRPr="00095278">
        <w:rPr>
          <w:rFonts w:cs="Tahoma"/>
          <w:szCs w:val="20"/>
        </w:rPr>
        <w:t xml:space="preserve"> dni příslušného kalendářního měsíce</w:t>
      </w:r>
      <w:r w:rsidR="00870AB0" w:rsidRPr="00095278">
        <w:rPr>
          <w:rFonts w:cs="Tahoma"/>
          <w:szCs w:val="20"/>
        </w:rPr>
        <w:t xml:space="preserve"> </w:t>
      </w:r>
      <w:r w:rsidRPr="00095278">
        <w:rPr>
          <w:rFonts w:cs="Tahoma"/>
          <w:szCs w:val="20"/>
        </w:rPr>
        <w:t xml:space="preserve">na účet </w:t>
      </w:r>
      <w:r w:rsidR="00870AB0" w:rsidRPr="00095278">
        <w:rPr>
          <w:rFonts w:cs="Tahoma"/>
          <w:szCs w:val="20"/>
        </w:rPr>
        <w:t>poskytovatele.</w:t>
      </w:r>
      <w:r w:rsidRPr="00095278">
        <w:rPr>
          <w:rFonts w:cs="Tahoma"/>
          <w:szCs w:val="20"/>
        </w:rPr>
        <w:t xml:space="preserve"> </w:t>
      </w:r>
    </w:p>
    <w:p w14:paraId="33D52AE6" w14:textId="0B184E48" w:rsidR="009A365F" w:rsidRPr="00BC73D2" w:rsidRDefault="009A365F" w:rsidP="009A365F">
      <w:pPr>
        <w:pStyle w:val="Zkladntext"/>
        <w:numPr>
          <w:ilvl w:val="0"/>
          <w:numId w:val="21"/>
        </w:numPr>
        <w:tabs>
          <w:tab w:val="clear" w:pos="720"/>
        </w:tabs>
        <w:spacing w:before="120" w:line="240" w:lineRule="exact"/>
        <w:ind w:left="425" w:hanging="425"/>
        <w:jc w:val="both"/>
        <w:rPr>
          <w:rFonts w:cs="Tahoma"/>
          <w:szCs w:val="20"/>
        </w:rPr>
      </w:pPr>
      <w:r w:rsidRPr="00BC73D2">
        <w:rPr>
          <w:rFonts w:cs="Tahoma"/>
          <w:szCs w:val="20"/>
        </w:rPr>
        <w:t>První splátka bude na účet</w:t>
      </w:r>
      <w:r w:rsidR="007C7078">
        <w:rPr>
          <w:rFonts w:cs="Tahoma"/>
          <w:szCs w:val="20"/>
        </w:rPr>
        <w:t xml:space="preserve"> poskytovatele</w:t>
      </w:r>
      <w:r w:rsidRPr="00BC73D2">
        <w:rPr>
          <w:rFonts w:cs="Tahoma"/>
          <w:szCs w:val="20"/>
        </w:rPr>
        <w:t xml:space="preserve"> zaslána nejpozději do </w:t>
      </w:r>
      <w:r w:rsidR="006A400E" w:rsidRPr="00C42A50">
        <w:rPr>
          <w:rFonts w:cs="Tahoma"/>
          <w:b/>
          <w:bCs/>
          <w:szCs w:val="20"/>
        </w:rPr>
        <w:t>25. 4.</w:t>
      </w:r>
      <w:r w:rsidRPr="00C42A50">
        <w:rPr>
          <w:rFonts w:cs="Tahoma"/>
          <w:b/>
          <w:bCs/>
          <w:szCs w:val="20"/>
        </w:rPr>
        <w:t xml:space="preserve"> 202</w:t>
      </w:r>
      <w:r w:rsidR="004655A9" w:rsidRPr="00C42A50">
        <w:rPr>
          <w:rFonts w:cs="Tahoma"/>
          <w:b/>
          <w:bCs/>
          <w:szCs w:val="20"/>
        </w:rPr>
        <w:t>5</w:t>
      </w:r>
      <w:r w:rsidRPr="00BC73D2">
        <w:rPr>
          <w:rFonts w:cs="Tahoma"/>
          <w:szCs w:val="20"/>
        </w:rPr>
        <w:t>. Poslední řádná splátka bude na účet</w:t>
      </w:r>
      <w:r w:rsidR="00BE0744">
        <w:rPr>
          <w:rFonts w:cs="Tahoma"/>
          <w:szCs w:val="20"/>
        </w:rPr>
        <w:t xml:space="preserve"> poskytovatele </w:t>
      </w:r>
      <w:r w:rsidRPr="00BC73D2">
        <w:rPr>
          <w:rFonts w:cs="Tahoma"/>
          <w:szCs w:val="20"/>
        </w:rPr>
        <w:t xml:space="preserve">zaslána nejpozději do </w:t>
      </w:r>
      <w:r w:rsidR="006A400E" w:rsidRPr="00C42A50">
        <w:rPr>
          <w:rFonts w:cs="Tahoma"/>
          <w:b/>
          <w:bCs/>
          <w:szCs w:val="20"/>
        </w:rPr>
        <w:t>25. 5. 2029</w:t>
      </w:r>
      <w:r w:rsidR="006A400E">
        <w:rPr>
          <w:rFonts w:cs="Tahoma"/>
          <w:szCs w:val="20"/>
        </w:rPr>
        <w:t>.</w:t>
      </w:r>
      <w:r w:rsidRPr="00BC73D2">
        <w:rPr>
          <w:rFonts w:cs="Tahoma"/>
          <w:szCs w:val="20"/>
        </w:rPr>
        <w:t xml:space="preserve"> Dlužník je oprávněn nesplacenou částku splatit i jednorázově; o této skutečnosti je dlužník povinen písemně informovat </w:t>
      </w:r>
      <w:r w:rsidR="00D66900">
        <w:rPr>
          <w:rFonts w:cs="Tahoma"/>
          <w:szCs w:val="20"/>
        </w:rPr>
        <w:t xml:space="preserve">poskytovatele </w:t>
      </w:r>
      <w:r w:rsidRPr="00BC73D2">
        <w:rPr>
          <w:rFonts w:cs="Tahoma"/>
          <w:szCs w:val="20"/>
        </w:rPr>
        <w:t>30 dnů předem.</w:t>
      </w:r>
      <w:r w:rsidR="00ED4D59">
        <w:rPr>
          <w:rFonts w:cs="Tahoma"/>
          <w:szCs w:val="20"/>
        </w:rPr>
        <w:t xml:space="preserve"> </w:t>
      </w:r>
    </w:p>
    <w:p w14:paraId="13DB8636" w14:textId="2E6EDF3B" w:rsidR="009A365F" w:rsidRPr="00BC73D2" w:rsidRDefault="009A365F" w:rsidP="009A365F">
      <w:pPr>
        <w:pStyle w:val="Zkladntext"/>
        <w:numPr>
          <w:ilvl w:val="0"/>
          <w:numId w:val="21"/>
        </w:numPr>
        <w:tabs>
          <w:tab w:val="clear" w:pos="720"/>
        </w:tabs>
        <w:spacing w:before="120" w:line="240" w:lineRule="exact"/>
        <w:ind w:left="425" w:hanging="425"/>
        <w:jc w:val="both"/>
        <w:rPr>
          <w:rFonts w:cs="Tahoma"/>
          <w:szCs w:val="20"/>
        </w:rPr>
      </w:pPr>
      <w:r w:rsidRPr="00BC73D2">
        <w:rPr>
          <w:rFonts w:cs="Tahoma"/>
          <w:szCs w:val="20"/>
        </w:rPr>
        <w:t xml:space="preserve">Rozhodným okamžikem vrácení příslušné splátky na účet </w:t>
      </w:r>
      <w:r w:rsidR="008414FE" w:rsidRPr="00BC73D2">
        <w:rPr>
          <w:rFonts w:cs="Tahoma"/>
          <w:szCs w:val="20"/>
        </w:rPr>
        <w:t xml:space="preserve">poskytovatele </w:t>
      </w:r>
      <w:r w:rsidRPr="00BC73D2">
        <w:rPr>
          <w:rFonts w:cs="Tahoma"/>
          <w:szCs w:val="20"/>
        </w:rPr>
        <w:t xml:space="preserve">je den jejich odepsání z účtu </w:t>
      </w:r>
      <w:r w:rsidR="008414FE" w:rsidRPr="00BC73D2">
        <w:rPr>
          <w:rFonts w:cs="Tahoma"/>
          <w:szCs w:val="20"/>
        </w:rPr>
        <w:t>příjemce</w:t>
      </w:r>
      <w:r w:rsidRPr="00BC73D2">
        <w:rPr>
          <w:rFonts w:cs="Tahoma"/>
          <w:szCs w:val="20"/>
        </w:rPr>
        <w:t xml:space="preserve">. Při peněžních operacích dle </w:t>
      </w:r>
      <w:r w:rsidRPr="006D1A9A">
        <w:rPr>
          <w:rFonts w:cs="Tahoma"/>
          <w:szCs w:val="20"/>
        </w:rPr>
        <w:t>t</w:t>
      </w:r>
      <w:r w:rsidR="00B122A5" w:rsidRPr="006D1A9A">
        <w:rPr>
          <w:rFonts w:cs="Tahoma"/>
          <w:szCs w:val="20"/>
        </w:rPr>
        <w:t xml:space="preserve">éto dohody </w:t>
      </w:r>
      <w:r w:rsidRPr="006D1A9A">
        <w:rPr>
          <w:rFonts w:cs="Tahoma"/>
          <w:szCs w:val="20"/>
        </w:rPr>
        <w:t>je</w:t>
      </w:r>
      <w:r w:rsidRPr="00BC73D2">
        <w:rPr>
          <w:rFonts w:cs="Tahoma"/>
          <w:szCs w:val="20"/>
        </w:rPr>
        <w:t xml:space="preserve"> </w:t>
      </w:r>
      <w:r w:rsidR="006C586A" w:rsidRPr="00BC73D2">
        <w:rPr>
          <w:rFonts w:cs="Tahoma"/>
          <w:szCs w:val="20"/>
        </w:rPr>
        <w:t xml:space="preserve">příjemce </w:t>
      </w:r>
      <w:r w:rsidRPr="00BC73D2">
        <w:rPr>
          <w:rFonts w:cs="Tahoma"/>
          <w:szCs w:val="20"/>
        </w:rPr>
        <w:t xml:space="preserve">povinen vždy uvádět </w:t>
      </w:r>
      <w:r w:rsidRPr="006A400E">
        <w:rPr>
          <w:rFonts w:cs="Tahoma"/>
          <w:b/>
          <w:bCs/>
          <w:szCs w:val="20"/>
        </w:rPr>
        <w:t xml:space="preserve">variabilní symbol </w:t>
      </w:r>
      <w:r w:rsidR="006A400E" w:rsidRPr="006A400E">
        <w:rPr>
          <w:rFonts w:cs="Tahoma"/>
          <w:b/>
          <w:bCs/>
          <w:szCs w:val="20"/>
        </w:rPr>
        <w:t>332</w:t>
      </w:r>
      <w:r w:rsidR="006A400E">
        <w:rPr>
          <w:rFonts w:cs="Tahoma"/>
          <w:szCs w:val="20"/>
        </w:rPr>
        <w:t>.</w:t>
      </w:r>
      <w:r w:rsidRPr="00BC73D2">
        <w:rPr>
          <w:rFonts w:cs="Tahoma"/>
          <w:szCs w:val="20"/>
        </w:rPr>
        <w:t xml:space="preserve"> </w:t>
      </w:r>
    </w:p>
    <w:p w14:paraId="67B8721F" w14:textId="598A2E91" w:rsidR="009A365F" w:rsidRDefault="009A365F" w:rsidP="009A365F">
      <w:pPr>
        <w:pStyle w:val="Zkladntext"/>
        <w:numPr>
          <w:ilvl w:val="0"/>
          <w:numId w:val="21"/>
        </w:numPr>
        <w:tabs>
          <w:tab w:val="clear" w:pos="720"/>
        </w:tabs>
        <w:spacing w:before="120" w:line="240" w:lineRule="exact"/>
        <w:ind w:left="425" w:hanging="425"/>
        <w:jc w:val="both"/>
        <w:rPr>
          <w:rFonts w:cs="Tahoma"/>
          <w:szCs w:val="20"/>
        </w:rPr>
      </w:pPr>
      <w:r w:rsidRPr="00BC73D2">
        <w:rPr>
          <w:rFonts w:cs="Tahoma"/>
          <w:szCs w:val="20"/>
        </w:rPr>
        <w:t xml:space="preserve">Nesplní-li </w:t>
      </w:r>
      <w:r w:rsidR="006C586A" w:rsidRPr="00BC73D2">
        <w:rPr>
          <w:rFonts w:cs="Tahoma"/>
          <w:szCs w:val="20"/>
        </w:rPr>
        <w:t xml:space="preserve">příjemce </w:t>
      </w:r>
      <w:r w:rsidRPr="00BC73D2">
        <w:rPr>
          <w:rFonts w:cs="Tahoma"/>
          <w:szCs w:val="20"/>
        </w:rPr>
        <w:t xml:space="preserve">povinnost zaplatit některou ze splátek, má </w:t>
      </w:r>
      <w:r w:rsidR="00E82042">
        <w:rPr>
          <w:rFonts w:cs="Tahoma"/>
          <w:szCs w:val="20"/>
        </w:rPr>
        <w:t>poskytovatel</w:t>
      </w:r>
      <w:r w:rsidRPr="00BC73D2">
        <w:rPr>
          <w:rFonts w:cs="Tahoma"/>
          <w:szCs w:val="20"/>
        </w:rPr>
        <w:t xml:space="preserve"> právo na jednorázové vyrovnání celé nesplacené částky. Toto právo může </w:t>
      </w:r>
      <w:r w:rsidR="00E82042">
        <w:rPr>
          <w:rFonts w:cs="Tahoma"/>
          <w:szCs w:val="20"/>
        </w:rPr>
        <w:t xml:space="preserve">poskytovatel </w:t>
      </w:r>
      <w:r w:rsidRPr="00BC73D2">
        <w:rPr>
          <w:rFonts w:cs="Tahoma"/>
          <w:szCs w:val="20"/>
        </w:rPr>
        <w:t xml:space="preserve">uplatnit kdykoliv do doby splacení celé </w:t>
      </w:r>
      <w:bookmarkStart w:id="0" w:name="highlightHit_5"/>
      <w:bookmarkEnd w:id="0"/>
      <w:r w:rsidRPr="00BC73D2">
        <w:rPr>
          <w:rFonts w:cs="Tahoma"/>
          <w:szCs w:val="20"/>
        </w:rPr>
        <w:t>nesplacené částky.</w:t>
      </w:r>
    </w:p>
    <w:p w14:paraId="6209AF0F" w14:textId="0D9A8D36" w:rsidR="007C4B49" w:rsidRPr="00121FB6" w:rsidRDefault="007C4B49" w:rsidP="007C4B49">
      <w:pPr>
        <w:keepNext/>
        <w:spacing w:before="120" w:line="240" w:lineRule="exact"/>
        <w:jc w:val="center"/>
        <w:rPr>
          <w:rFonts w:cs="Tahoma"/>
          <w:b/>
          <w:bCs/>
          <w:szCs w:val="20"/>
        </w:rPr>
      </w:pPr>
      <w:r w:rsidRPr="00121FB6">
        <w:rPr>
          <w:rFonts w:cs="Tahoma"/>
          <w:b/>
          <w:bCs/>
          <w:szCs w:val="20"/>
        </w:rPr>
        <w:t>III.</w:t>
      </w:r>
    </w:p>
    <w:p w14:paraId="288DB1E9" w14:textId="167AF57E" w:rsidR="007C4B49" w:rsidRPr="00121FB6" w:rsidRDefault="008E46E5" w:rsidP="007C4B49">
      <w:pPr>
        <w:keepNext/>
        <w:spacing w:line="240" w:lineRule="exact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szCs w:val="20"/>
        </w:rPr>
        <w:t>Závěrečná ustanovení</w:t>
      </w:r>
    </w:p>
    <w:p w14:paraId="1ADCCFA7" w14:textId="2A7AD6DA" w:rsidR="007B2B0A" w:rsidRDefault="007B2B0A" w:rsidP="00082DB0">
      <w:pPr>
        <w:pStyle w:val="Odstavecseseznamem"/>
        <w:numPr>
          <w:ilvl w:val="0"/>
          <w:numId w:val="39"/>
        </w:numPr>
        <w:tabs>
          <w:tab w:val="left" w:pos="426"/>
        </w:tabs>
        <w:suppressAutoHyphens w:val="0"/>
        <w:spacing w:before="120" w:after="120"/>
        <w:ind w:left="142" w:hanging="142"/>
        <w:contextualSpacing w:val="0"/>
        <w:jc w:val="both"/>
        <w:rPr>
          <w:rFonts w:cs="Tahoma"/>
          <w:szCs w:val="20"/>
        </w:rPr>
      </w:pPr>
      <w:r w:rsidRPr="00FE0118">
        <w:rPr>
          <w:rFonts w:cs="Tahoma"/>
          <w:szCs w:val="20"/>
        </w:rPr>
        <w:t xml:space="preserve">Ustanovení smlouvy </w:t>
      </w:r>
      <w:r w:rsidR="00BE564F">
        <w:rPr>
          <w:rFonts w:cs="Tahoma"/>
          <w:szCs w:val="20"/>
        </w:rPr>
        <w:t>touto</w:t>
      </w:r>
      <w:r w:rsidRPr="00FE0118">
        <w:rPr>
          <w:rFonts w:cs="Tahoma"/>
          <w:szCs w:val="20"/>
        </w:rPr>
        <w:t xml:space="preserve"> </w:t>
      </w:r>
      <w:r w:rsidR="00BE564F">
        <w:rPr>
          <w:rFonts w:cs="Tahoma"/>
          <w:szCs w:val="20"/>
        </w:rPr>
        <w:t xml:space="preserve">dohodou </w:t>
      </w:r>
      <w:r w:rsidRPr="00FE0118">
        <w:rPr>
          <w:rFonts w:cs="Tahoma"/>
          <w:szCs w:val="20"/>
        </w:rPr>
        <w:t>neupravená zůstávají v platnosti beze změny.</w:t>
      </w:r>
    </w:p>
    <w:p w14:paraId="2416EA4C" w14:textId="278066AC" w:rsidR="007B2B0A" w:rsidRPr="00C530DC" w:rsidRDefault="007B2B0A" w:rsidP="00082DB0">
      <w:pPr>
        <w:pStyle w:val="Odstavecseseznamem"/>
        <w:numPr>
          <w:ilvl w:val="0"/>
          <w:numId w:val="39"/>
        </w:numPr>
        <w:suppressAutoHyphens w:val="0"/>
        <w:spacing w:after="120"/>
        <w:ind w:left="425" w:hanging="426"/>
        <w:contextualSpacing w:val="0"/>
        <w:jc w:val="both"/>
        <w:rPr>
          <w:rFonts w:cs="Tahoma"/>
          <w:szCs w:val="20"/>
        </w:rPr>
      </w:pPr>
      <w:r w:rsidRPr="00C530DC">
        <w:rPr>
          <w:rFonts w:cs="Tahoma"/>
          <w:szCs w:val="20"/>
        </w:rPr>
        <w:lastRenderedPageBreak/>
        <w:t xml:space="preserve">Je-li </w:t>
      </w:r>
      <w:r w:rsidR="00BE564F">
        <w:rPr>
          <w:rFonts w:cs="Tahoma"/>
          <w:szCs w:val="20"/>
        </w:rPr>
        <w:t>tato</w:t>
      </w:r>
      <w:r w:rsidRPr="00C530DC">
        <w:rPr>
          <w:rFonts w:cs="Tahoma"/>
          <w:szCs w:val="20"/>
        </w:rPr>
        <w:t xml:space="preserve"> </w:t>
      </w:r>
      <w:r w:rsidR="00BE564F">
        <w:rPr>
          <w:rFonts w:cs="Tahoma"/>
          <w:szCs w:val="20"/>
        </w:rPr>
        <w:t>dohoda</w:t>
      </w:r>
      <w:r w:rsidRPr="00C530DC">
        <w:rPr>
          <w:rFonts w:cs="Tahoma"/>
          <w:szCs w:val="20"/>
        </w:rPr>
        <w:t xml:space="preserve"> uzavírán</w:t>
      </w:r>
      <w:r w:rsidR="00BE564F">
        <w:rPr>
          <w:rFonts w:cs="Tahoma"/>
          <w:szCs w:val="20"/>
        </w:rPr>
        <w:t>a</w:t>
      </w:r>
      <w:r w:rsidRPr="00C530DC">
        <w:rPr>
          <w:rFonts w:cs="Tahoma"/>
          <w:szCs w:val="20"/>
        </w:rPr>
        <w:t xml:space="preserve"> v listinné podobě, vyhotovuje se ve </w:t>
      </w:r>
      <w:r w:rsidR="00C62122">
        <w:rPr>
          <w:rFonts w:cs="Tahoma"/>
          <w:szCs w:val="20"/>
        </w:rPr>
        <w:t>dvou</w:t>
      </w:r>
      <w:r w:rsidRPr="00C530DC">
        <w:rPr>
          <w:rFonts w:cs="Tahoma"/>
          <w:szCs w:val="20"/>
        </w:rPr>
        <w:t xml:space="preserve"> stejnopisech s platností originálu, z nichž </w:t>
      </w:r>
      <w:r w:rsidR="002F1BB6">
        <w:rPr>
          <w:rFonts w:cs="Tahoma"/>
          <w:szCs w:val="20"/>
        </w:rPr>
        <w:t>jeden</w:t>
      </w:r>
      <w:r w:rsidRPr="00C530DC">
        <w:rPr>
          <w:rFonts w:cs="Tahoma"/>
          <w:szCs w:val="20"/>
        </w:rPr>
        <w:t xml:space="preserve"> obdrží poskytovatel a jeden příjemce. Je-li </w:t>
      </w:r>
      <w:r w:rsidR="00BE564F">
        <w:rPr>
          <w:rFonts w:cs="Tahoma"/>
          <w:szCs w:val="20"/>
        </w:rPr>
        <w:t>tato</w:t>
      </w:r>
      <w:r w:rsidRPr="00C530DC">
        <w:rPr>
          <w:rFonts w:cs="Tahoma"/>
          <w:szCs w:val="20"/>
        </w:rPr>
        <w:t xml:space="preserve"> </w:t>
      </w:r>
      <w:r w:rsidR="00BE564F">
        <w:rPr>
          <w:rFonts w:cs="Tahoma"/>
          <w:szCs w:val="20"/>
        </w:rPr>
        <w:t>dohoda</w:t>
      </w:r>
      <w:r w:rsidRPr="00C530DC">
        <w:rPr>
          <w:rFonts w:cs="Tahoma"/>
          <w:szCs w:val="20"/>
        </w:rPr>
        <w:t xml:space="preserve"> uzavírán</w:t>
      </w:r>
      <w:r w:rsidR="00BE564F">
        <w:rPr>
          <w:rFonts w:cs="Tahoma"/>
          <w:szCs w:val="20"/>
        </w:rPr>
        <w:t>a</w:t>
      </w:r>
      <w:r w:rsidRPr="00C530DC">
        <w:rPr>
          <w:rFonts w:cs="Tahoma"/>
          <w:szCs w:val="20"/>
        </w:rPr>
        <w:t xml:space="preserve"> elektronicky, obdrží obě strany </w:t>
      </w:r>
      <w:r w:rsidR="00BE564F">
        <w:rPr>
          <w:rFonts w:cs="Tahoma"/>
          <w:szCs w:val="20"/>
        </w:rPr>
        <w:t>její</w:t>
      </w:r>
      <w:r w:rsidRPr="00C530DC">
        <w:rPr>
          <w:rFonts w:cs="Tahoma"/>
          <w:szCs w:val="20"/>
        </w:rPr>
        <w:t xml:space="preserve"> elektronický originál opatřený uznávanými elektronickými podpisy.</w:t>
      </w:r>
    </w:p>
    <w:p w14:paraId="1E273B08" w14:textId="505FB7C6" w:rsidR="007B2B0A" w:rsidRPr="00FE0118" w:rsidRDefault="007B2B0A" w:rsidP="00082DB0">
      <w:pPr>
        <w:pStyle w:val="Odstavecseseznamem"/>
        <w:numPr>
          <w:ilvl w:val="0"/>
          <w:numId w:val="39"/>
        </w:numPr>
        <w:suppressAutoHyphens w:val="0"/>
        <w:spacing w:after="120"/>
        <w:ind w:left="426" w:hanging="426"/>
        <w:contextualSpacing w:val="0"/>
        <w:jc w:val="both"/>
        <w:rPr>
          <w:rFonts w:cs="Tahoma"/>
          <w:szCs w:val="20"/>
        </w:rPr>
      </w:pPr>
      <w:r w:rsidRPr="00FE0118">
        <w:rPr>
          <w:rFonts w:cs="Tahoma"/>
          <w:szCs w:val="20"/>
        </w:rPr>
        <w:t xml:space="preserve">Smluvní strany prohlašují, že osoby podepisující </w:t>
      </w:r>
      <w:r w:rsidR="00BE564F">
        <w:rPr>
          <w:rFonts w:cs="Tahoma"/>
          <w:szCs w:val="20"/>
        </w:rPr>
        <w:t>tuto</w:t>
      </w:r>
      <w:r w:rsidRPr="00FE0118">
        <w:rPr>
          <w:rFonts w:cs="Tahoma"/>
          <w:szCs w:val="20"/>
        </w:rPr>
        <w:t xml:space="preserve"> </w:t>
      </w:r>
      <w:r w:rsidR="00BE564F">
        <w:rPr>
          <w:rFonts w:cs="Tahoma"/>
          <w:szCs w:val="20"/>
        </w:rPr>
        <w:t>dohodu</w:t>
      </w:r>
      <w:r w:rsidRPr="00FE0118">
        <w:rPr>
          <w:rFonts w:cs="Tahoma"/>
          <w:szCs w:val="20"/>
        </w:rPr>
        <w:t xml:space="preserve"> jsou k tomuto jednání oprávněny.</w:t>
      </w:r>
    </w:p>
    <w:p w14:paraId="62105814" w14:textId="2B66611F" w:rsidR="007B2B0A" w:rsidRPr="0067198C" w:rsidRDefault="00BE564F" w:rsidP="00082DB0">
      <w:pPr>
        <w:pStyle w:val="Odstavecseseznamem"/>
        <w:numPr>
          <w:ilvl w:val="0"/>
          <w:numId w:val="39"/>
        </w:numPr>
        <w:suppressAutoHyphens w:val="0"/>
        <w:spacing w:after="120"/>
        <w:ind w:left="426" w:hanging="426"/>
        <w:contextualSpacing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>Tato</w:t>
      </w:r>
      <w:r w:rsidR="007B2B0A" w:rsidRPr="007E0DB9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dohoda</w:t>
      </w:r>
      <w:r w:rsidR="007B2B0A" w:rsidRPr="007E0DB9">
        <w:rPr>
          <w:rFonts w:cs="Tahoma"/>
          <w:szCs w:val="20"/>
        </w:rPr>
        <w:t xml:space="preserve"> nabývá platnosti a účinnosti dnem, kdy vyjádření souhlasu s obsahem návrhu dojde druhé smluvní straně</w:t>
      </w:r>
      <w:r w:rsidR="00251E6E">
        <w:rPr>
          <w:rFonts w:cs="Tahoma"/>
          <w:szCs w:val="20"/>
        </w:rPr>
        <w:t>.</w:t>
      </w:r>
    </w:p>
    <w:p w14:paraId="03B5D4E3" w14:textId="4FA28C66" w:rsidR="007B2B0A" w:rsidRPr="00E87E7A" w:rsidRDefault="0067198C" w:rsidP="00082DB0">
      <w:pPr>
        <w:pStyle w:val="Odstavecseseznamem"/>
        <w:numPr>
          <w:ilvl w:val="0"/>
          <w:numId w:val="39"/>
        </w:numPr>
        <w:suppressAutoHyphens w:val="0"/>
        <w:spacing w:after="120"/>
        <w:ind w:left="425" w:hanging="426"/>
        <w:contextualSpacing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>P</w:t>
      </w:r>
      <w:r w:rsidR="007B2B0A" w:rsidRPr="00E87E7A">
        <w:rPr>
          <w:rFonts w:cs="Tahoma"/>
          <w:szCs w:val="20"/>
        </w:rPr>
        <w:t xml:space="preserve">říjemce </w:t>
      </w:r>
      <w:r>
        <w:rPr>
          <w:rFonts w:cs="Tahoma"/>
          <w:szCs w:val="20"/>
        </w:rPr>
        <w:t xml:space="preserve">bere </w:t>
      </w:r>
      <w:r w:rsidR="007B2B0A" w:rsidRPr="00E87E7A">
        <w:rPr>
          <w:rFonts w:cs="Tahoma"/>
          <w:szCs w:val="20"/>
        </w:rPr>
        <w:t>na</w:t>
      </w:r>
      <w:r w:rsidR="007B2B0A">
        <w:rPr>
          <w:rFonts w:cs="Tahoma"/>
          <w:szCs w:val="20"/>
        </w:rPr>
        <w:t> </w:t>
      </w:r>
      <w:r w:rsidR="007B2B0A" w:rsidRPr="00E87E7A">
        <w:rPr>
          <w:rFonts w:cs="Tahoma"/>
          <w:szCs w:val="20"/>
        </w:rPr>
        <w:t xml:space="preserve">vědomí a výslovně souhlasí s tím, že </w:t>
      </w:r>
      <w:r w:rsidR="00BE564F">
        <w:rPr>
          <w:rFonts w:cs="Tahoma"/>
          <w:szCs w:val="20"/>
        </w:rPr>
        <w:t>dohoda</w:t>
      </w:r>
      <w:r w:rsidR="007B2B0A" w:rsidRPr="00E87E7A">
        <w:rPr>
          <w:rFonts w:cs="Tahoma"/>
          <w:szCs w:val="20"/>
        </w:rPr>
        <w:t xml:space="preserve"> bude zveřejněn</w:t>
      </w:r>
      <w:r w:rsidR="00BE564F">
        <w:rPr>
          <w:rFonts w:cs="Tahoma"/>
          <w:szCs w:val="20"/>
        </w:rPr>
        <w:t>a</w:t>
      </w:r>
      <w:r w:rsidR="007B2B0A" w:rsidRPr="00E87E7A">
        <w:rPr>
          <w:rFonts w:cs="Tahoma"/>
          <w:szCs w:val="20"/>
        </w:rPr>
        <w:t xml:space="preserve"> na</w:t>
      </w:r>
      <w:r w:rsidR="007B2B0A">
        <w:rPr>
          <w:rFonts w:cs="Tahoma"/>
          <w:szCs w:val="20"/>
        </w:rPr>
        <w:t> </w:t>
      </w:r>
      <w:r w:rsidR="007B2B0A" w:rsidRPr="00E87E7A">
        <w:rPr>
          <w:rFonts w:cs="Tahoma"/>
          <w:szCs w:val="20"/>
        </w:rPr>
        <w:t xml:space="preserve">oficiálních webových stránkách Moravskoslezského kraje. </w:t>
      </w:r>
      <w:r w:rsidR="00BE564F">
        <w:rPr>
          <w:rFonts w:cs="Tahoma"/>
          <w:szCs w:val="20"/>
        </w:rPr>
        <w:t>Dohoda</w:t>
      </w:r>
      <w:r w:rsidR="00BE564F" w:rsidRPr="00E87E7A">
        <w:rPr>
          <w:rFonts w:cs="Tahoma"/>
          <w:szCs w:val="20"/>
        </w:rPr>
        <w:t xml:space="preserve"> </w:t>
      </w:r>
      <w:r w:rsidR="007B2B0A" w:rsidRPr="00E87E7A">
        <w:rPr>
          <w:rFonts w:cs="Tahoma"/>
          <w:szCs w:val="20"/>
        </w:rPr>
        <w:t>bude zveřejněn</w:t>
      </w:r>
      <w:r w:rsidR="00BE564F">
        <w:rPr>
          <w:rFonts w:cs="Tahoma"/>
          <w:szCs w:val="20"/>
        </w:rPr>
        <w:t>a</w:t>
      </w:r>
      <w:r w:rsidR="007B2B0A" w:rsidRPr="00E87E7A">
        <w:rPr>
          <w:rFonts w:cs="Tahoma"/>
          <w:szCs w:val="20"/>
        </w:rPr>
        <w:t xml:space="preserve"> po</w:t>
      </w:r>
      <w:r w:rsidR="007B2B0A">
        <w:rPr>
          <w:rFonts w:cs="Tahoma"/>
          <w:szCs w:val="20"/>
        </w:rPr>
        <w:t> </w:t>
      </w:r>
      <w:r w:rsidR="007B2B0A" w:rsidRPr="00E87E7A">
        <w:rPr>
          <w:rFonts w:cs="Tahoma"/>
          <w:szCs w:val="20"/>
        </w:rPr>
        <w:t>anonymizaci provedené v souladu s platnými právními předpisy.</w:t>
      </w:r>
    </w:p>
    <w:p w14:paraId="71B4BDD0" w14:textId="7DD92491" w:rsidR="007B2B0A" w:rsidRPr="00903C00" w:rsidRDefault="007B2B0A" w:rsidP="00082DB0">
      <w:pPr>
        <w:pStyle w:val="Odstavecseseznamem"/>
        <w:numPr>
          <w:ilvl w:val="0"/>
          <w:numId w:val="39"/>
        </w:numPr>
        <w:suppressAutoHyphens w:val="0"/>
        <w:spacing w:after="120"/>
        <w:ind w:left="425" w:hanging="426"/>
        <w:contextualSpacing w:val="0"/>
        <w:jc w:val="both"/>
        <w:rPr>
          <w:rFonts w:cs="Tahoma"/>
          <w:szCs w:val="20"/>
        </w:rPr>
      </w:pPr>
      <w:r w:rsidRPr="00903C00">
        <w:rPr>
          <w:rFonts w:cs="Tahoma"/>
          <w:szCs w:val="20"/>
        </w:rPr>
        <w:t xml:space="preserve">Smluvní strany </w:t>
      </w:r>
      <w:r>
        <w:rPr>
          <w:rFonts w:cs="Tahoma"/>
          <w:szCs w:val="20"/>
        </w:rPr>
        <w:t xml:space="preserve">shodně prohlašují, že si </w:t>
      </w:r>
      <w:r w:rsidR="00BE564F">
        <w:rPr>
          <w:rFonts w:cs="Tahoma"/>
          <w:szCs w:val="20"/>
        </w:rPr>
        <w:t>dohodu</w:t>
      </w:r>
      <w:r w:rsidR="00BE564F" w:rsidRPr="00E87E7A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 xml:space="preserve">před </w:t>
      </w:r>
      <w:r w:rsidR="00BE564F">
        <w:rPr>
          <w:rFonts w:cs="Tahoma"/>
          <w:szCs w:val="20"/>
        </w:rPr>
        <w:t>jejím</w:t>
      </w:r>
      <w:r>
        <w:rPr>
          <w:rFonts w:cs="Tahoma"/>
          <w:szCs w:val="20"/>
        </w:rPr>
        <w:t xml:space="preserve"> podpisem přečetly, že byl</w:t>
      </w:r>
      <w:r w:rsidR="00BE564F">
        <w:rPr>
          <w:rFonts w:cs="Tahoma"/>
          <w:szCs w:val="20"/>
        </w:rPr>
        <w:t>a</w:t>
      </w:r>
      <w:r>
        <w:rPr>
          <w:rFonts w:cs="Tahoma"/>
          <w:szCs w:val="20"/>
        </w:rPr>
        <w:t xml:space="preserve"> uzavřen</w:t>
      </w:r>
      <w:r w:rsidR="00BE564F">
        <w:rPr>
          <w:rFonts w:cs="Tahoma"/>
          <w:szCs w:val="20"/>
        </w:rPr>
        <w:t>a</w:t>
      </w:r>
      <w:r w:rsidRPr="00903C00">
        <w:rPr>
          <w:rFonts w:cs="Tahoma"/>
          <w:szCs w:val="20"/>
        </w:rPr>
        <w:t xml:space="preserve"> po</w:t>
      </w:r>
      <w:r>
        <w:rPr>
          <w:rFonts w:cs="Tahoma"/>
          <w:szCs w:val="20"/>
        </w:rPr>
        <w:t> </w:t>
      </w:r>
      <w:r w:rsidRPr="00903C00">
        <w:rPr>
          <w:rFonts w:cs="Tahoma"/>
          <w:szCs w:val="20"/>
        </w:rPr>
        <w:t>vzájemném projednání podle jejich pravé a svobodné vůle, určitě, vážně a srozumitel</w:t>
      </w:r>
      <w:r>
        <w:rPr>
          <w:rFonts w:cs="Tahoma"/>
          <w:szCs w:val="20"/>
        </w:rPr>
        <w:t xml:space="preserve">ně a že se dohodly o celém </w:t>
      </w:r>
      <w:r w:rsidR="00BE564F">
        <w:rPr>
          <w:rFonts w:cs="Tahoma"/>
          <w:szCs w:val="20"/>
        </w:rPr>
        <w:t>jejím</w:t>
      </w:r>
      <w:r w:rsidRPr="00903C00">
        <w:rPr>
          <w:rFonts w:cs="Tahoma"/>
          <w:szCs w:val="20"/>
        </w:rPr>
        <w:t xml:space="preserve"> obsahu, což stvrzují svými podpisy.</w:t>
      </w:r>
    </w:p>
    <w:p w14:paraId="3DE2BAFD" w14:textId="0D55EE48" w:rsidR="007B2B0A" w:rsidRDefault="007B2B0A" w:rsidP="00082DB0">
      <w:pPr>
        <w:pStyle w:val="Odstavecseseznamem"/>
        <w:numPr>
          <w:ilvl w:val="0"/>
          <w:numId w:val="39"/>
        </w:numPr>
        <w:suppressAutoHyphens w:val="0"/>
        <w:spacing w:after="120"/>
        <w:ind w:left="425" w:hanging="426"/>
        <w:contextualSpacing w:val="0"/>
        <w:jc w:val="both"/>
        <w:rPr>
          <w:rFonts w:cs="Tahoma"/>
          <w:szCs w:val="20"/>
        </w:rPr>
      </w:pPr>
      <w:r w:rsidRPr="00E87E7A">
        <w:rPr>
          <w:rFonts w:cs="Tahoma"/>
          <w:szCs w:val="20"/>
        </w:rPr>
        <w:t>Osobní údaje obsažené v</w:t>
      </w:r>
      <w:r w:rsidR="00BE564F">
        <w:rPr>
          <w:rFonts w:cs="Tahoma"/>
          <w:szCs w:val="20"/>
        </w:rPr>
        <w:t> této dohodě</w:t>
      </w:r>
      <w:r w:rsidRPr="00E87E7A">
        <w:rPr>
          <w:rFonts w:cs="Tahoma"/>
          <w:szCs w:val="20"/>
        </w:rPr>
        <w:t xml:space="preserve"> budou poskytovatelem zpracovávány pouze pro účely plnění práv a povinností vyplývajících z</w:t>
      </w:r>
      <w:r>
        <w:rPr>
          <w:rFonts w:cs="Tahoma"/>
          <w:szCs w:val="20"/>
        </w:rPr>
        <w:t>e</w:t>
      </w:r>
      <w:r w:rsidRPr="00E87E7A">
        <w:rPr>
          <w:rFonts w:cs="Tahoma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87E7A">
          <w:rPr>
            <w:rStyle w:val="Hypertextovodkaz"/>
            <w:rFonts w:cs="Tahoma"/>
            <w:szCs w:val="20"/>
          </w:rPr>
          <w:t>www.msk.cz</w:t>
        </w:r>
      </w:hyperlink>
      <w:r w:rsidRPr="00E87E7A">
        <w:rPr>
          <w:rFonts w:cs="Tahoma"/>
          <w:szCs w:val="20"/>
        </w:rPr>
        <w:t>.</w:t>
      </w:r>
    </w:p>
    <w:p w14:paraId="3E2C6170" w14:textId="77777777" w:rsidR="007B2B0A" w:rsidRDefault="007B2B0A" w:rsidP="00082DB0">
      <w:pPr>
        <w:pStyle w:val="Odstavecseseznamem"/>
        <w:numPr>
          <w:ilvl w:val="0"/>
          <w:numId w:val="39"/>
        </w:numPr>
        <w:suppressAutoHyphens w:val="0"/>
        <w:spacing w:after="120"/>
        <w:ind w:left="425" w:hanging="426"/>
        <w:contextualSpacing w:val="0"/>
        <w:jc w:val="both"/>
        <w:rPr>
          <w:rFonts w:cs="Tahoma"/>
          <w:szCs w:val="20"/>
        </w:rPr>
      </w:pPr>
      <w:r w:rsidRPr="00FE0118">
        <w:rPr>
          <w:rFonts w:cs="Tahoma"/>
          <w:szCs w:val="20"/>
        </w:rPr>
        <w:t xml:space="preserve">Doložka platnosti právního jednání dle § 23 zákona č. 129/2000 Sb., o krajích (krajské zřízení), </w:t>
      </w:r>
      <w:r>
        <w:rPr>
          <w:rFonts w:cs="Tahoma"/>
          <w:szCs w:val="20"/>
        </w:rPr>
        <w:br/>
      </w:r>
      <w:r w:rsidRPr="00FE0118">
        <w:rPr>
          <w:rFonts w:cs="Tahoma"/>
          <w:szCs w:val="20"/>
        </w:rPr>
        <w:t xml:space="preserve">ve znění pozdějších předpisů: </w:t>
      </w:r>
    </w:p>
    <w:p w14:paraId="47A2E43F" w14:textId="076E01C3" w:rsidR="007B2B0A" w:rsidRPr="00F62DAD" w:rsidRDefault="007B2B0A" w:rsidP="007B2B0A">
      <w:pPr>
        <w:spacing w:beforeLines="100" w:before="240" w:after="240"/>
        <w:ind w:left="426"/>
        <w:jc w:val="both"/>
        <w:rPr>
          <w:rFonts w:eastAsiaTheme="minorHAnsi" w:cs="Tahoma"/>
          <w:i/>
          <w:color w:val="2C7FCE" w:themeColor="text2" w:themeTint="99"/>
          <w:szCs w:val="20"/>
        </w:rPr>
      </w:pPr>
      <w:r w:rsidRPr="00A81C6E">
        <w:rPr>
          <w:rFonts w:cs="Tahoma"/>
          <w:szCs w:val="20"/>
        </w:rPr>
        <w:t xml:space="preserve">O </w:t>
      </w:r>
      <w:r w:rsidRPr="00F62DAD">
        <w:rPr>
          <w:rFonts w:cs="Tahoma"/>
          <w:szCs w:val="20"/>
        </w:rPr>
        <w:t xml:space="preserve">uzavření </w:t>
      </w:r>
      <w:r w:rsidR="00BE564F">
        <w:rPr>
          <w:rFonts w:cs="Tahoma"/>
          <w:szCs w:val="20"/>
        </w:rPr>
        <w:t>této</w:t>
      </w:r>
      <w:r w:rsidRPr="00F62DAD">
        <w:rPr>
          <w:rFonts w:cs="Tahoma"/>
          <w:szCs w:val="20"/>
        </w:rPr>
        <w:t xml:space="preserve"> </w:t>
      </w:r>
      <w:r w:rsidR="00BE564F">
        <w:rPr>
          <w:rFonts w:cs="Tahoma"/>
          <w:szCs w:val="20"/>
        </w:rPr>
        <w:t>dohody</w:t>
      </w:r>
      <w:r w:rsidR="00BE564F" w:rsidRPr="00E87E7A">
        <w:rPr>
          <w:rFonts w:cs="Tahoma"/>
          <w:szCs w:val="20"/>
        </w:rPr>
        <w:t xml:space="preserve"> </w:t>
      </w:r>
      <w:r w:rsidRPr="00EF4E18">
        <w:rPr>
          <w:rFonts w:cs="Tahoma"/>
          <w:szCs w:val="20"/>
        </w:rPr>
        <w:t>rozhodl</w:t>
      </w:r>
      <w:r w:rsidR="006A400E">
        <w:rPr>
          <w:rFonts w:cs="Tahoma"/>
          <w:szCs w:val="20"/>
        </w:rPr>
        <w:t>o</w:t>
      </w:r>
      <w:r w:rsidR="00A05911">
        <w:rPr>
          <w:rFonts w:cs="Tahoma"/>
          <w:szCs w:val="20"/>
        </w:rPr>
        <w:t xml:space="preserve"> </w:t>
      </w:r>
      <w:r w:rsidR="006A400E">
        <w:rPr>
          <w:rFonts w:cs="Tahoma"/>
          <w:szCs w:val="20"/>
        </w:rPr>
        <w:t>zastupitelstvo</w:t>
      </w:r>
      <w:r w:rsidR="00A05911">
        <w:rPr>
          <w:rFonts w:cs="Tahoma"/>
          <w:szCs w:val="20"/>
        </w:rPr>
        <w:t xml:space="preserve"> kraje </w:t>
      </w:r>
      <w:r w:rsidRPr="00EF4E18">
        <w:rPr>
          <w:rFonts w:cs="Tahoma"/>
          <w:szCs w:val="20"/>
        </w:rPr>
        <w:t>svým usnesením č. ……………</w:t>
      </w:r>
      <w:r w:rsidRPr="00F62DAD">
        <w:rPr>
          <w:rFonts w:cs="Tahoma"/>
          <w:i/>
          <w:iCs/>
          <w:szCs w:val="20"/>
        </w:rPr>
        <w:t xml:space="preserve"> </w:t>
      </w:r>
      <w:r w:rsidRPr="00EF4E18">
        <w:rPr>
          <w:rFonts w:cs="Tahoma"/>
          <w:szCs w:val="20"/>
        </w:rPr>
        <w:t>ze dne</w:t>
      </w:r>
      <w:r w:rsidR="006A400E">
        <w:rPr>
          <w:rFonts w:cs="Tahoma"/>
          <w:szCs w:val="20"/>
        </w:rPr>
        <w:t xml:space="preserve"> 17. 3. 2025</w:t>
      </w:r>
      <w:r w:rsidR="00BC5CC6">
        <w:rPr>
          <w:rFonts w:cs="Tahoma"/>
          <w:szCs w:val="20"/>
        </w:rPr>
        <w:t>.</w:t>
      </w:r>
    </w:p>
    <w:p w14:paraId="251AFAED" w14:textId="77777777" w:rsidR="008E739A" w:rsidRDefault="008E739A" w:rsidP="007B2B0A">
      <w:pPr>
        <w:jc w:val="both"/>
        <w:rPr>
          <w:rFonts w:cs="Tahoma"/>
          <w:szCs w:val="20"/>
        </w:rPr>
      </w:pPr>
    </w:p>
    <w:p w14:paraId="38BBE51D" w14:textId="77777777" w:rsidR="008E739A" w:rsidRDefault="008E739A" w:rsidP="007B2B0A">
      <w:pPr>
        <w:jc w:val="both"/>
        <w:rPr>
          <w:rFonts w:cs="Tahoma"/>
          <w:szCs w:val="20"/>
        </w:rPr>
      </w:pPr>
    </w:p>
    <w:p w14:paraId="4F1B2791" w14:textId="1719180A" w:rsidR="007B2B0A" w:rsidRPr="00FE0118" w:rsidRDefault="007B2B0A" w:rsidP="007B2B0A">
      <w:pPr>
        <w:jc w:val="both"/>
        <w:rPr>
          <w:rFonts w:cs="Tahoma"/>
          <w:szCs w:val="20"/>
        </w:rPr>
      </w:pPr>
      <w:r w:rsidRPr="00FE0118">
        <w:rPr>
          <w:rFonts w:cs="Tahoma"/>
          <w:szCs w:val="20"/>
        </w:rPr>
        <w:t>V Ostravě dne</w:t>
      </w:r>
      <w:r w:rsidRPr="00FE0118">
        <w:rPr>
          <w:rFonts w:cs="Tahoma"/>
          <w:szCs w:val="20"/>
        </w:rPr>
        <w:tab/>
        <w:t xml:space="preserve"> …</w:t>
      </w:r>
      <w:proofErr w:type="gramStart"/>
      <w:r w:rsidRPr="00FE0118">
        <w:rPr>
          <w:rFonts w:cs="Tahoma"/>
          <w:szCs w:val="20"/>
        </w:rPr>
        <w:t>…….</w:t>
      </w:r>
      <w:proofErr w:type="gramEnd"/>
      <w:r w:rsidRPr="00FE0118">
        <w:rPr>
          <w:rFonts w:cs="Tahoma"/>
          <w:szCs w:val="20"/>
        </w:rPr>
        <w:t>………..</w:t>
      </w:r>
      <w:r w:rsidRPr="00FE0118">
        <w:rPr>
          <w:rFonts w:cs="Tahoma"/>
          <w:szCs w:val="20"/>
        </w:rPr>
        <w:tab/>
      </w:r>
      <w:r w:rsidRPr="00FE0118">
        <w:rPr>
          <w:rFonts w:cs="Tahoma"/>
          <w:szCs w:val="20"/>
        </w:rPr>
        <w:tab/>
      </w:r>
      <w:r w:rsidRPr="00FE0118">
        <w:rPr>
          <w:rFonts w:cs="Tahoma"/>
          <w:szCs w:val="20"/>
        </w:rPr>
        <w:tab/>
      </w:r>
      <w:r w:rsidRPr="00FE0118">
        <w:rPr>
          <w:rFonts w:cs="Tahoma"/>
          <w:szCs w:val="20"/>
        </w:rPr>
        <w:tab/>
      </w:r>
      <w:r>
        <w:rPr>
          <w:rFonts w:cs="Tahoma"/>
          <w:szCs w:val="20"/>
        </w:rPr>
        <w:t xml:space="preserve">     </w:t>
      </w:r>
      <w:r w:rsidRPr="00FE0118">
        <w:rPr>
          <w:rFonts w:cs="Tahoma"/>
          <w:szCs w:val="20"/>
        </w:rPr>
        <w:t>V </w:t>
      </w:r>
      <w:r>
        <w:rPr>
          <w:rFonts w:cs="Tahoma"/>
          <w:szCs w:val="20"/>
        </w:rPr>
        <w:t xml:space="preserve">………………………… </w:t>
      </w:r>
      <w:r w:rsidRPr="00FE0118">
        <w:rPr>
          <w:rFonts w:cs="Tahoma"/>
          <w:szCs w:val="20"/>
        </w:rPr>
        <w:t>dne ……………………</w:t>
      </w:r>
    </w:p>
    <w:p w14:paraId="5FC9C7FB" w14:textId="77777777" w:rsidR="007B2B0A" w:rsidRDefault="007B2B0A" w:rsidP="007B2B0A">
      <w:pPr>
        <w:jc w:val="both"/>
        <w:rPr>
          <w:rFonts w:cs="Tahoma"/>
          <w:szCs w:val="20"/>
        </w:rPr>
      </w:pPr>
    </w:p>
    <w:p w14:paraId="4C50F6D9" w14:textId="049C43B6" w:rsidR="002971CF" w:rsidRPr="00E87E7A" w:rsidRDefault="00BC5CC6" w:rsidP="002971CF">
      <w:pPr>
        <w:tabs>
          <w:tab w:val="left" w:pos="6096"/>
        </w:tabs>
        <w:spacing w:before="108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        </w:t>
      </w:r>
      <w:r w:rsidR="002971CF" w:rsidRPr="00E87E7A">
        <w:rPr>
          <w:rFonts w:cs="Tahoma"/>
          <w:szCs w:val="20"/>
        </w:rPr>
        <w:t>………………………………………</w:t>
      </w:r>
      <w:r w:rsidR="002971CF" w:rsidRPr="00E87E7A">
        <w:rPr>
          <w:rFonts w:cs="Tahoma"/>
          <w:szCs w:val="20"/>
        </w:rPr>
        <w:tab/>
        <w:t>…………………………………………</w:t>
      </w:r>
    </w:p>
    <w:p w14:paraId="2EEEF3CB" w14:textId="092C46B5" w:rsidR="004506FB" w:rsidRDefault="00BC5CC6" w:rsidP="006A400E">
      <w:pPr>
        <w:tabs>
          <w:tab w:val="left" w:pos="6663"/>
        </w:tabs>
        <w:suppressAutoHyphens w:val="0"/>
        <w:spacing w:line="276" w:lineRule="auto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         </w:t>
      </w:r>
      <w:r w:rsidR="002971CF" w:rsidRPr="004F62FE">
        <w:rPr>
          <w:rFonts w:cs="Tahoma"/>
          <w:szCs w:val="20"/>
        </w:rPr>
        <w:t>Mgr. Martin Radvan,</w:t>
      </w:r>
      <w:r w:rsidR="002971CF">
        <w:rPr>
          <w:rFonts w:cs="Tahoma"/>
          <w:szCs w:val="20"/>
        </w:rPr>
        <w:t xml:space="preserve"> LL.M.</w:t>
      </w:r>
      <w:r w:rsidR="006A400E">
        <w:rPr>
          <w:rFonts w:cs="Tahoma"/>
          <w:szCs w:val="20"/>
        </w:rPr>
        <w:tab/>
      </w:r>
      <w:r w:rsidR="006A400E" w:rsidRPr="006A400E">
        <w:rPr>
          <w:rFonts w:cs="Tahoma"/>
          <w:bCs/>
          <w:szCs w:val="20"/>
        </w:rPr>
        <w:t>František Telička</w:t>
      </w:r>
    </w:p>
    <w:p w14:paraId="591AC8F5" w14:textId="726892D7" w:rsidR="002971CF" w:rsidRPr="00B27798" w:rsidRDefault="004506FB" w:rsidP="002971CF">
      <w:pPr>
        <w:tabs>
          <w:tab w:val="left" w:pos="6521"/>
        </w:tabs>
        <w:suppressAutoHyphens w:val="0"/>
        <w:spacing w:after="200" w:line="276" w:lineRule="auto"/>
        <w:jc w:val="both"/>
        <w:rPr>
          <w:rFonts w:cs="Tahoma"/>
          <w:bCs/>
        </w:rPr>
      </w:pPr>
      <w:r w:rsidRPr="004F62FE">
        <w:rPr>
          <w:rFonts w:cs="Tahoma"/>
          <w:szCs w:val="20"/>
        </w:rPr>
        <w:t>vedoucí odboru regionálního rozvoje a cestovního ruchu</w:t>
      </w:r>
      <w:r w:rsidR="002971CF">
        <w:rPr>
          <w:rFonts w:cs="Tahoma"/>
          <w:szCs w:val="20"/>
        </w:rPr>
        <w:tab/>
      </w:r>
    </w:p>
    <w:p w14:paraId="739C4EF2" w14:textId="77777777" w:rsidR="002971CF" w:rsidRDefault="002971CF" w:rsidP="002971CF">
      <w:pPr>
        <w:suppressAutoHyphens w:val="0"/>
        <w:spacing w:after="200" w:line="276" w:lineRule="auto"/>
        <w:jc w:val="both"/>
        <w:rPr>
          <w:rFonts w:cs="Tahoma"/>
        </w:rPr>
      </w:pPr>
    </w:p>
    <w:p w14:paraId="0EBBFBEF" w14:textId="05CCB0E2" w:rsidR="008208BB" w:rsidRPr="00121FB6" w:rsidRDefault="00BE564F" w:rsidP="007E459B">
      <w:pPr>
        <w:suppressAutoHyphens w:val="0"/>
        <w:spacing w:after="200" w:line="276" w:lineRule="auto"/>
        <w:jc w:val="both"/>
        <w:rPr>
          <w:rFonts w:cs="Tahoma"/>
          <w:sz w:val="24"/>
        </w:rPr>
      </w:pPr>
      <w:r>
        <w:rPr>
          <w:rFonts w:cs="Tahoma"/>
        </w:rPr>
        <w:t xml:space="preserve">Tuto </w:t>
      </w:r>
      <w:r>
        <w:rPr>
          <w:rFonts w:cs="Tahoma"/>
          <w:szCs w:val="20"/>
        </w:rPr>
        <w:t>dohodu</w:t>
      </w:r>
      <w:r w:rsidR="002971CF" w:rsidRPr="123B2380">
        <w:rPr>
          <w:rFonts w:cs="Tahoma"/>
        </w:rPr>
        <w:t xml:space="preserve"> je na základě pověření uděleného se souhlasem </w:t>
      </w:r>
      <w:r w:rsidR="002971CF" w:rsidRPr="00270387">
        <w:rPr>
          <w:rFonts w:cs="Tahoma"/>
        </w:rPr>
        <w:t xml:space="preserve">rady kraje (č. </w:t>
      </w:r>
      <w:r w:rsidR="002971CF" w:rsidRPr="00114B4B">
        <w:rPr>
          <w:rFonts w:cs="Tahoma"/>
        </w:rPr>
        <w:t xml:space="preserve">usnesení 99/7215 </w:t>
      </w:r>
      <w:r w:rsidR="002971CF" w:rsidRPr="00270387">
        <w:rPr>
          <w:rFonts w:cs="Tahoma"/>
        </w:rPr>
        <w:t>ze dne</w:t>
      </w:r>
      <w:r w:rsidR="002971CF">
        <w:rPr>
          <w:rFonts w:cs="Tahoma"/>
        </w:rPr>
        <w:t xml:space="preserve"> 17.6.2024</w:t>
      </w:r>
      <w:r w:rsidR="002971CF" w:rsidRPr="00270387">
        <w:rPr>
          <w:rFonts w:cs="Tahoma"/>
        </w:rPr>
        <w:t>) oprávněn</w:t>
      </w:r>
      <w:r w:rsidR="002971CF" w:rsidRPr="123B2380">
        <w:rPr>
          <w:rFonts w:cs="Tahoma"/>
        </w:rPr>
        <w:t xml:space="preserve"> podepsat Mgr. Martin Radvan, LL.</w:t>
      </w:r>
      <w:r w:rsidR="002971CF" w:rsidRPr="00270387">
        <w:rPr>
          <w:rFonts w:cs="Tahoma"/>
        </w:rPr>
        <w:t>M., vedoucí odboru regionálního rozvoje a cestovního ruchu a po dobu jeho nepřítomnosti Mgr. Lucie Hochmanová, vedoucí oddělení strukturálních fondů, odboru regionálního</w:t>
      </w:r>
      <w:r w:rsidR="002971CF" w:rsidRPr="123B2380">
        <w:rPr>
          <w:rFonts w:cs="Tahoma"/>
        </w:rPr>
        <w:t xml:space="preserve"> rozvoje a cestovního ruchu</w:t>
      </w:r>
      <w:r w:rsidR="002971CF">
        <w:rPr>
          <w:rFonts w:cs="Tahoma"/>
        </w:rPr>
        <w:t>.</w:t>
      </w:r>
    </w:p>
    <w:sectPr w:rsidR="008208BB" w:rsidRPr="00121FB6" w:rsidSect="00CD4CF7">
      <w:headerReference w:type="first" r:id="rId12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9661" w14:textId="77777777" w:rsidR="007E1012" w:rsidRDefault="007E1012">
      <w:r>
        <w:separator/>
      </w:r>
    </w:p>
  </w:endnote>
  <w:endnote w:type="continuationSeparator" w:id="0">
    <w:p w14:paraId="4DB85B12" w14:textId="77777777" w:rsidR="007E1012" w:rsidRDefault="007E1012">
      <w:r>
        <w:continuationSeparator/>
      </w:r>
    </w:p>
  </w:endnote>
  <w:endnote w:type="continuationNotice" w:id="1">
    <w:p w14:paraId="4737EA3A" w14:textId="77777777" w:rsidR="007E1012" w:rsidRDefault="007E1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0B61" w14:textId="77777777" w:rsidR="007E1012" w:rsidRDefault="007E1012">
      <w:r>
        <w:separator/>
      </w:r>
    </w:p>
  </w:footnote>
  <w:footnote w:type="continuationSeparator" w:id="0">
    <w:p w14:paraId="2463956A" w14:textId="77777777" w:rsidR="007E1012" w:rsidRDefault="007E1012">
      <w:r>
        <w:continuationSeparator/>
      </w:r>
    </w:p>
  </w:footnote>
  <w:footnote w:type="continuationNotice" w:id="1">
    <w:p w14:paraId="78DD456F" w14:textId="77777777" w:rsidR="007E1012" w:rsidRDefault="007E1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4758" w14:textId="642F9B49" w:rsidR="003C1A57" w:rsidRDefault="003C1A57">
    <w:pPr>
      <w:pStyle w:val="Zhlav"/>
      <w:rPr>
        <w:b/>
        <w:bCs/>
      </w:rPr>
    </w:pPr>
    <w:r w:rsidRPr="003C1A57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3A757F1" wp14:editId="11652234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390015" cy="420370"/>
          <wp:effectExtent l="0" t="0" r="63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A1754F" w14:textId="13BE4682" w:rsidR="003C1A57" w:rsidRDefault="003C1A57">
    <w:pPr>
      <w:pStyle w:val="Zhlav"/>
      <w:rPr>
        <w:b/>
        <w:bCs/>
      </w:rPr>
    </w:pPr>
  </w:p>
  <w:p w14:paraId="247E945D" w14:textId="77777777" w:rsidR="003C1A57" w:rsidRDefault="003C1A57">
    <w:pPr>
      <w:pStyle w:val="Zhlav"/>
      <w:rPr>
        <w:b/>
        <w:bCs/>
      </w:rPr>
    </w:pPr>
  </w:p>
  <w:p w14:paraId="0D370FFC" w14:textId="28A53003" w:rsidR="00A15012" w:rsidRPr="003C1A57" w:rsidRDefault="003C1A57">
    <w:pPr>
      <w:pStyle w:val="Zhlav"/>
      <w:rPr>
        <w:b/>
        <w:bCs/>
      </w:rPr>
    </w:pPr>
    <w:r w:rsidRPr="003C1A57">
      <w:rPr>
        <w:b/>
        <w:bCs/>
      </w:rPr>
      <w:t>Příloha č. 9 Návrh dohody o narovnání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9AAAB5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860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5"/>
    <w:multiLevelType w:val="multilevel"/>
    <w:tmpl w:val="D48A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Droid Sans" w:hAnsi="Tahoma" w:cs="Lohit Hind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9F2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Droid Sans" w:hAnsi="Tahoma" w:cs="Lohit Hind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A4EEBFDA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Arial Unicode MS" w:hAnsi="Tahoma"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375"/>
        </w:tabs>
        <w:ind w:left="1375" w:hanging="295"/>
      </w:pPr>
    </w:lvl>
  </w:abstractNum>
  <w:abstractNum w:abstractNumId="6" w15:restartNumberingAfterBreak="0">
    <w:nsid w:val="0000000C"/>
    <w:multiLevelType w:val="singleLevel"/>
    <w:tmpl w:val="AD08B09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95"/>
      </w:pPr>
      <w:rPr>
        <w:b w:val="0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643" w:hanging="283"/>
      </w:pPr>
    </w:lvl>
  </w:abstractNum>
  <w:abstractNum w:abstractNumId="8" w15:restartNumberingAfterBreak="0">
    <w:nsid w:val="0000000E"/>
    <w:multiLevelType w:val="singleLevel"/>
    <w:tmpl w:val="036A3F94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9" w15:restartNumberingAfterBreak="0">
    <w:nsid w:val="00000014"/>
    <w:multiLevelType w:val="singleLevel"/>
    <w:tmpl w:val="183612F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95"/>
      </w:pPr>
      <w:rPr>
        <w:b w:val="0"/>
      </w:rPr>
    </w:lvl>
  </w:abstractNum>
  <w:abstractNum w:abstractNumId="10" w15:restartNumberingAfterBreak="0">
    <w:nsid w:val="00000016"/>
    <w:multiLevelType w:val="multilevel"/>
    <w:tmpl w:val="AB24008A"/>
    <w:name w:val="WW8Num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cs="Tahoma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7"/>
    <w:multiLevelType w:val="singleLevel"/>
    <w:tmpl w:val="05DC12C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ahoma" w:hAnsi="Tahoma" w:cs="Tahoma"/>
        <w:b w:val="0"/>
        <w:color w:val="000000"/>
        <w:sz w:val="20"/>
        <w:szCs w:val="20"/>
      </w:r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</w:abstractNum>
  <w:abstractNum w:abstractNumId="14" w15:restartNumberingAfterBreak="0">
    <w:nsid w:val="0000001C"/>
    <w:multiLevelType w:val="singleLevel"/>
    <w:tmpl w:val="ADB4879C"/>
    <w:name w:val="WW8Num2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5"/>
      </w:pPr>
      <w:rPr>
        <w:rFonts w:ascii="Tahoma" w:eastAsia="Times New Roman" w:hAnsi="Tahoma"/>
        <w:b w:val="0"/>
      </w:rPr>
    </w:lvl>
  </w:abstractNum>
  <w:abstractNum w:abstractNumId="1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/>
        <w:i w:val="0"/>
      </w:rPr>
    </w:lvl>
  </w:abstractNum>
  <w:abstractNum w:abstractNumId="18" w15:restartNumberingAfterBreak="0">
    <w:nsid w:val="0743455D"/>
    <w:multiLevelType w:val="multilevel"/>
    <w:tmpl w:val="6976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E6589B"/>
    <w:multiLevelType w:val="hybridMultilevel"/>
    <w:tmpl w:val="E8A0F4B8"/>
    <w:name w:val="WW8Num143"/>
    <w:lvl w:ilvl="0" w:tplc="36DE4C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63133"/>
    <w:multiLevelType w:val="multilevel"/>
    <w:tmpl w:val="4450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6E1C6C"/>
    <w:multiLevelType w:val="multilevel"/>
    <w:tmpl w:val="9E92B8FC"/>
    <w:name w:val="WW8Num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196D23D1"/>
    <w:multiLevelType w:val="hybridMultilevel"/>
    <w:tmpl w:val="D0E47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A63E0F"/>
    <w:multiLevelType w:val="multilevel"/>
    <w:tmpl w:val="2A8E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CA4BE1"/>
    <w:multiLevelType w:val="hybridMultilevel"/>
    <w:tmpl w:val="0BC012F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AD8507A"/>
    <w:multiLevelType w:val="hybridMultilevel"/>
    <w:tmpl w:val="42EA9D20"/>
    <w:name w:val="WW8Num143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26D04"/>
    <w:multiLevelType w:val="hybridMultilevel"/>
    <w:tmpl w:val="4C98CF10"/>
    <w:lvl w:ilvl="0" w:tplc="4712034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Tahoma" w:eastAsia="Times New Roman" w:hAnsi="Tahoma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D71A53"/>
    <w:multiLevelType w:val="multilevel"/>
    <w:tmpl w:val="E4D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FCF60FE"/>
    <w:multiLevelType w:val="singleLevel"/>
    <w:tmpl w:val="455424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9" w15:restartNumberingAfterBreak="0">
    <w:nsid w:val="373C2AB6"/>
    <w:multiLevelType w:val="multilevel"/>
    <w:tmpl w:val="B7EA155E"/>
    <w:name w:val="WW8Num72"/>
    <w:lvl w:ilvl="0">
      <w:start w:val="2"/>
      <w:numFmt w:val="upperRoman"/>
      <w:lvlText w:val="%1."/>
      <w:lvlJc w:val="right"/>
      <w:pPr>
        <w:tabs>
          <w:tab w:val="num" w:pos="375"/>
        </w:tabs>
        <w:ind w:left="754" w:hanging="3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405C3DEC"/>
    <w:multiLevelType w:val="hybridMultilevel"/>
    <w:tmpl w:val="2FC60ECC"/>
    <w:name w:val="WW8Num182"/>
    <w:lvl w:ilvl="0" w:tplc="67F0C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A14989"/>
    <w:multiLevelType w:val="hybridMultilevel"/>
    <w:tmpl w:val="A3D6BFF4"/>
    <w:name w:val="WW8Num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D2093"/>
    <w:multiLevelType w:val="multilevel"/>
    <w:tmpl w:val="E230D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 w15:restartNumberingAfterBreak="0">
    <w:nsid w:val="441A6803"/>
    <w:multiLevelType w:val="hybridMultilevel"/>
    <w:tmpl w:val="FE66524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5F17DAA"/>
    <w:multiLevelType w:val="hybridMultilevel"/>
    <w:tmpl w:val="83C6B15C"/>
    <w:name w:val="WW8Num322"/>
    <w:lvl w:ilvl="0" w:tplc="27DA22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F4707"/>
    <w:multiLevelType w:val="multilevel"/>
    <w:tmpl w:val="3C7A6798"/>
    <w:name w:val="WW8Num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36" w15:restartNumberingAfterBreak="0">
    <w:nsid w:val="4E3216E4"/>
    <w:multiLevelType w:val="hybridMultilevel"/>
    <w:tmpl w:val="C3FADFE0"/>
    <w:name w:val="WW8Num2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05DC9"/>
    <w:multiLevelType w:val="multilevel"/>
    <w:tmpl w:val="E4D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E357115"/>
    <w:multiLevelType w:val="hybridMultilevel"/>
    <w:tmpl w:val="1F1E4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52536"/>
    <w:multiLevelType w:val="hybridMultilevel"/>
    <w:tmpl w:val="6988F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341F0"/>
    <w:multiLevelType w:val="hybridMultilevel"/>
    <w:tmpl w:val="B16AA8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C4BB8"/>
    <w:multiLevelType w:val="hybridMultilevel"/>
    <w:tmpl w:val="5AAE5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66438">
      <w:start w:val="1"/>
      <w:numFmt w:val="decimal"/>
      <w:lvlText w:val="%2."/>
      <w:lvlJc w:val="left"/>
      <w:pPr>
        <w:ind w:left="1440" w:hanging="360"/>
      </w:pPr>
      <w:rPr>
        <w:rFonts w:ascii="Tahoma" w:eastAsia="Arial Unicode MS" w:hAnsi="Tahoma" w:cs="Tahoma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72188"/>
    <w:multiLevelType w:val="hybridMultilevel"/>
    <w:tmpl w:val="14287FBA"/>
    <w:name w:val="WW8Num1432"/>
    <w:lvl w:ilvl="0" w:tplc="08F27F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173B9"/>
    <w:multiLevelType w:val="multilevel"/>
    <w:tmpl w:val="B9EC42F6"/>
    <w:name w:val="WW8Num1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DE63D1"/>
    <w:multiLevelType w:val="multilevel"/>
    <w:tmpl w:val="1D1E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A96A08"/>
    <w:multiLevelType w:val="hybridMultilevel"/>
    <w:tmpl w:val="0EB46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383CFC"/>
    <w:multiLevelType w:val="hybridMultilevel"/>
    <w:tmpl w:val="BE403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F34B1"/>
    <w:multiLevelType w:val="hybridMultilevel"/>
    <w:tmpl w:val="0B40E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B416E"/>
    <w:multiLevelType w:val="hybridMultilevel"/>
    <w:tmpl w:val="BE1E2884"/>
    <w:lvl w:ilvl="0" w:tplc="592C507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5663">
    <w:abstractNumId w:val="0"/>
  </w:num>
  <w:num w:numId="2" w16cid:durableId="2011059066">
    <w:abstractNumId w:val="2"/>
  </w:num>
  <w:num w:numId="3" w16cid:durableId="1120302362">
    <w:abstractNumId w:val="3"/>
  </w:num>
  <w:num w:numId="4" w16cid:durableId="746805537">
    <w:abstractNumId w:val="44"/>
  </w:num>
  <w:num w:numId="5" w16cid:durableId="2121610636">
    <w:abstractNumId w:val="32"/>
  </w:num>
  <w:num w:numId="6" w16cid:durableId="2071272852">
    <w:abstractNumId w:val="23"/>
  </w:num>
  <w:num w:numId="7" w16cid:durableId="1903712092">
    <w:abstractNumId w:val="20"/>
  </w:num>
  <w:num w:numId="8" w16cid:durableId="664356374">
    <w:abstractNumId w:val="18"/>
  </w:num>
  <w:num w:numId="9" w16cid:durableId="153686045">
    <w:abstractNumId w:val="27"/>
  </w:num>
  <w:num w:numId="10" w16cid:durableId="1539855296">
    <w:abstractNumId w:val="46"/>
  </w:num>
  <w:num w:numId="11" w16cid:durableId="833184041">
    <w:abstractNumId w:val="48"/>
  </w:num>
  <w:num w:numId="12" w16cid:durableId="849830457">
    <w:abstractNumId w:val="8"/>
  </w:num>
  <w:num w:numId="13" w16cid:durableId="1642882409">
    <w:abstractNumId w:val="28"/>
  </w:num>
  <w:num w:numId="14" w16cid:durableId="1209026243">
    <w:abstractNumId w:val="30"/>
  </w:num>
  <w:num w:numId="15" w16cid:durableId="1584342022">
    <w:abstractNumId w:val="1"/>
  </w:num>
  <w:num w:numId="16" w16cid:durableId="1068192303">
    <w:abstractNumId w:val="4"/>
  </w:num>
  <w:num w:numId="17" w16cid:durableId="415594136">
    <w:abstractNumId w:val="11"/>
  </w:num>
  <w:num w:numId="18" w16cid:durableId="1742941620">
    <w:abstractNumId w:val="13"/>
  </w:num>
  <w:num w:numId="19" w16cid:durableId="1124243">
    <w:abstractNumId w:val="14"/>
  </w:num>
  <w:num w:numId="20" w16cid:durableId="1734740937">
    <w:abstractNumId w:val="15"/>
  </w:num>
  <w:num w:numId="21" w16cid:durableId="1118454128">
    <w:abstractNumId w:val="16"/>
  </w:num>
  <w:num w:numId="22" w16cid:durableId="440683202">
    <w:abstractNumId w:val="29"/>
  </w:num>
  <w:num w:numId="23" w16cid:durableId="758212175">
    <w:abstractNumId w:val="35"/>
  </w:num>
  <w:num w:numId="24" w16cid:durableId="696658556">
    <w:abstractNumId w:val="41"/>
  </w:num>
  <w:num w:numId="25" w16cid:durableId="66151034">
    <w:abstractNumId w:val="38"/>
  </w:num>
  <w:num w:numId="26" w16cid:durableId="465587214">
    <w:abstractNumId w:val="31"/>
  </w:num>
  <w:num w:numId="27" w16cid:durableId="98643992">
    <w:abstractNumId w:val="19"/>
  </w:num>
  <w:num w:numId="28" w16cid:durableId="1044594672">
    <w:abstractNumId w:val="25"/>
  </w:num>
  <w:num w:numId="29" w16cid:durableId="214048605">
    <w:abstractNumId w:val="24"/>
  </w:num>
  <w:num w:numId="30" w16cid:durableId="1812673607">
    <w:abstractNumId w:val="40"/>
  </w:num>
  <w:num w:numId="31" w16cid:durableId="1312518469">
    <w:abstractNumId w:val="49"/>
  </w:num>
  <w:num w:numId="32" w16cid:durableId="563024466">
    <w:abstractNumId w:val="26"/>
  </w:num>
  <w:num w:numId="33" w16cid:durableId="6979281">
    <w:abstractNumId w:val="47"/>
  </w:num>
  <w:num w:numId="34" w16cid:durableId="2096123584">
    <w:abstractNumId w:val="37"/>
  </w:num>
  <w:num w:numId="35" w16cid:durableId="529299382">
    <w:abstractNumId w:val="33"/>
  </w:num>
  <w:num w:numId="36" w16cid:durableId="77871671">
    <w:abstractNumId w:val="42"/>
  </w:num>
  <w:num w:numId="37" w16cid:durableId="1990285698">
    <w:abstractNumId w:val="45"/>
  </w:num>
  <w:num w:numId="38" w16cid:durableId="1459226292">
    <w:abstractNumId w:val="39"/>
  </w:num>
  <w:num w:numId="39" w16cid:durableId="904031436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29"/>
    <w:rsid w:val="000001A8"/>
    <w:rsid w:val="000002C5"/>
    <w:rsid w:val="00002E41"/>
    <w:rsid w:val="00003843"/>
    <w:rsid w:val="00004B59"/>
    <w:rsid w:val="00006786"/>
    <w:rsid w:val="00006CEF"/>
    <w:rsid w:val="00007118"/>
    <w:rsid w:val="00010553"/>
    <w:rsid w:val="00012AE7"/>
    <w:rsid w:val="00012D20"/>
    <w:rsid w:val="00012E0E"/>
    <w:rsid w:val="00015C98"/>
    <w:rsid w:val="000173B5"/>
    <w:rsid w:val="000211B7"/>
    <w:rsid w:val="0002291A"/>
    <w:rsid w:val="00023606"/>
    <w:rsid w:val="000243F4"/>
    <w:rsid w:val="00024D8D"/>
    <w:rsid w:val="00024F9F"/>
    <w:rsid w:val="0002735D"/>
    <w:rsid w:val="00027E4D"/>
    <w:rsid w:val="000324BB"/>
    <w:rsid w:val="00033B25"/>
    <w:rsid w:val="0003467F"/>
    <w:rsid w:val="00034745"/>
    <w:rsid w:val="00035FE8"/>
    <w:rsid w:val="0003626E"/>
    <w:rsid w:val="000377EC"/>
    <w:rsid w:val="00037EAD"/>
    <w:rsid w:val="000406E6"/>
    <w:rsid w:val="00040841"/>
    <w:rsid w:val="00040C2B"/>
    <w:rsid w:val="00043E9B"/>
    <w:rsid w:val="00045BCA"/>
    <w:rsid w:val="0004659E"/>
    <w:rsid w:val="00046E21"/>
    <w:rsid w:val="00050BBE"/>
    <w:rsid w:val="00050E39"/>
    <w:rsid w:val="00051D4C"/>
    <w:rsid w:val="00052C48"/>
    <w:rsid w:val="0005405E"/>
    <w:rsid w:val="00054C60"/>
    <w:rsid w:val="00054C78"/>
    <w:rsid w:val="000558A2"/>
    <w:rsid w:val="000562E1"/>
    <w:rsid w:val="000578C1"/>
    <w:rsid w:val="00057A9D"/>
    <w:rsid w:val="00057B7C"/>
    <w:rsid w:val="00061E9C"/>
    <w:rsid w:val="00067702"/>
    <w:rsid w:val="00067A03"/>
    <w:rsid w:val="00071559"/>
    <w:rsid w:val="00073BA6"/>
    <w:rsid w:val="00073FEE"/>
    <w:rsid w:val="000749DC"/>
    <w:rsid w:val="000756FC"/>
    <w:rsid w:val="00075727"/>
    <w:rsid w:val="00075991"/>
    <w:rsid w:val="000770B5"/>
    <w:rsid w:val="00077C1A"/>
    <w:rsid w:val="0008113F"/>
    <w:rsid w:val="000813A7"/>
    <w:rsid w:val="00081959"/>
    <w:rsid w:val="00081C0B"/>
    <w:rsid w:val="00081E05"/>
    <w:rsid w:val="00082D29"/>
    <w:rsid w:val="00082DB0"/>
    <w:rsid w:val="00083D11"/>
    <w:rsid w:val="0009154E"/>
    <w:rsid w:val="00092E11"/>
    <w:rsid w:val="0009325A"/>
    <w:rsid w:val="00094360"/>
    <w:rsid w:val="0009436B"/>
    <w:rsid w:val="00094AA6"/>
    <w:rsid w:val="00095278"/>
    <w:rsid w:val="00095F67"/>
    <w:rsid w:val="00096050"/>
    <w:rsid w:val="000A007D"/>
    <w:rsid w:val="000A0CD6"/>
    <w:rsid w:val="000A175F"/>
    <w:rsid w:val="000A3245"/>
    <w:rsid w:val="000A4649"/>
    <w:rsid w:val="000A5D5A"/>
    <w:rsid w:val="000A6D6B"/>
    <w:rsid w:val="000A7021"/>
    <w:rsid w:val="000B016E"/>
    <w:rsid w:val="000B108F"/>
    <w:rsid w:val="000B10E5"/>
    <w:rsid w:val="000B1CFE"/>
    <w:rsid w:val="000B22D9"/>
    <w:rsid w:val="000B2EDC"/>
    <w:rsid w:val="000B407F"/>
    <w:rsid w:val="000B4E17"/>
    <w:rsid w:val="000B7C38"/>
    <w:rsid w:val="000C040A"/>
    <w:rsid w:val="000C11BD"/>
    <w:rsid w:val="000C1634"/>
    <w:rsid w:val="000C1A96"/>
    <w:rsid w:val="000C31CD"/>
    <w:rsid w:val="000C36AC"/>
    <w:rsid w:val="000C679F"/>
    <w:rsid w:val="000C7B9A"/>
    <w:rsid w:val="000C7F97"/>
    <w:rsid w:val="000D0286"/>
    <w:rsid w:val="000D09CD"/>
    <w:rsid w:val="000D0A7C"/>
    <w:rsid w:val="000D0AFD"/>
    <w:rsid w:val="000D1CB1"/>
    <w:rsid w:val="000D2895"/>
    <w:rsid w:val="000D2969"/>
    <w:rsid w:val="000D4BFE"/>
    <w:rsid w:val="000D5314"/>
    <w:rsid w:val="000D57E4"/>
    <w:rsid w:val="000E0C24"/>
    <w:rsid w:val="000E3C6A"/>
    <w:rsid w:val="000E46B3"/>
    <w:rsid w:val="000E5A38"/>
    <w:rsid w:val="000E7E5C"/>
    <w:rsid w:val="000F0E9A"/>
    <w:rsid w:val="000F1ACC"/>
    <w:rsid w:val="000F1D61"/>
    <w:rsid w:val="000F20C5"/>
    <w:rsid w:val="000F2A37"/>
    <w:rsid w:val="000F33DA"/>
    <w:rsid w:val="000F3FA9"/>
    <w:rsid w:val="000F5079"/>
    <w:rsid w:val="000F6DD8"/>
    <w:rsid w:val="000F6ED3"/>
    <w:rsid w:val="000F7860"/>
    <w:rsid w:val="00100424"/>
    <w:rsid w:val="00101938"/>
    <w:rsid w:val="00101C1F"/>
    <w:rsid w:val="001035AB"/>
    <w:rsid w:val="00103A0F"/>
    <w:rsid w:val="0010486E"/>
    <w:rsid w:val="00104A38"/>
    <w:rsid w:val="00104EBB"/>
    <w:rsid w:val="00104F2B"/>
    <w:rsid w:val="001051AA"/>
    <w:rsid w:val="0010546F"/>
    <w:rsid w:val="00105A4C"/>
    <w:rsid w:val="001066E6"/>
    <w:rsid w:val="00106CB4"/>
    <w:rsid w:val="00110A6D"/>
    <w:rsid w:val="0011185A"/>
    <w:rsid w:val="00113508"/>
    <w:rsid w:val="00114E60"/>
    <w:rsid w:val="00114F94"/>
    <w:rsid w:val="00116C8C"/>
    <w:rsid w:val="00117DF5"/>
    <w:rsid w:val="0012149F"/>
    <w:rsid w:val="001215C8"/>
    <w:rsid w:val="00121FB6"/>
    <w:rsid w:val="001224E4"/>
    <w:rsid w:val="0012254F"/>
    <w:rsid w:val="00124784"/>
    <w:rsid w:val="00125C20"/>
    <w:rsid w:val="00126387"/>
    <w:rsid w:val="00127E28"/>
    <w:rsid w:val="0013044A"/>
    <w:rsid w:val="00131F9F"/>
    <w:rsid w:val="00132649"/>
    <w:rsid w:val="0013275B"/>
    <w:rsid w:val="00133A03"/>
    <w:rsid w:val="00136564"/>
    <w:rsid w:val="001403B6"/>
    <w:rsid w:val="0014254F"/>
    <w:rsid w:val="00143F2C"/>
    <w:rsid w:val="00144289"/>
    <w:rsid w:val="001448A1"/>
    <w:rsid w:val="001451FE"/>
    <w:rsid w:val="00146710"/>
    <w:rsid w:val="0014717C"/>
    <w:rsid w:val="0015010D"/>
    <w:rsid w:val="00150412"/>
    <w:rsid w:val="001509F8"/>
    <w:rsid w:val="00152096"/>
    <w:rsid w:val="00152519"/>
    <w:rsid w:val="0015275A"/>
    <w:rsid w:val="00152956"/>
    <w:rsid w:val="00152FB3"/>
    <w:rsid w:val="0015362C"/>
    <w:rsid w:val="001536B4"/>
    <w:rsid w:val="0015396B"/>
    <w:rsid w:val="001539DA"/>
    <w:rsid w:val="00153A49"/>
    <w:rsid w:val="00153E18"/>
    <w:rsid w:val="0015449D"/>
    <w:rsid w:val="00154A53"/>
    <w:rsid w:val="00155571"/>
    <w:rsid w:val="00156C95"/>
    <w:rsid w:val="00156DDF"/>
    <w:rsid w:val="0015741A"/>
    <w:rsid w:val="00160171"/>
    <w:rsid w:val="00160728"/>
    <w:rsid w:val="00160AE6"/>
    <w:rsid w:val="00160EBE"/>
    <w:rsid w:val="00162369"/>
    <w:rsid w:val="00163440"/>
    <w:rsid w:val="0016405D"/>
    <w:rsid w:val="0016635F"/>
    <w:rsid w:val="00166868"/>
    <w:rsid w:val="001675CF"/>
    <w:rsid w:val="00170287"/>
    <w:rsid w:val="001704EA"/>
    <w:rsid w:val="00171011"/>
    <w:rsid w:val="001712CF"/>
    <w:rsid w:val="00171EC3"/>
    <w:rsid w:val="00172CC9"/>
    <w:rsid w:val="00173237"/>
    <w:rsid w:val="00173C9C"/>
    <w:rsid w:val="0017420C"/>
    <w:rsid w:val="00174415"/>
    <w:rsid w:val="001747B7"/>
    <w:rsid w:val="00174E9B"/>
    <w:rsid w:val="001755A9"/>
    <w:rsid w:val="00175846"/>
    <w:rsid w:val="00176994"/>
    <w:rsid w:val="00176D35"/>
    <w:rsid w:val="00181139"/>
    <w:rsid w:val="001811F1"/>
    <w:rsid w:val="001817BD"/>
    <w:rsid w:val="00181C76"/>
    <w:rsid w:val="0018287C"/>
    <w:rsid w:val="0018445C"/>
    <w:rsid w:val="001849C4"/>
    <w:rsid w:val="001858CB"/>
    <w:rsid w:val="00185A9C"/>
    <w:rsid w:val="001863DF"/>
    <w:rsid w:val="001873A5"/>
    <w:rsid w:val="00187EC1"/>
    <w:rsid w:val="00190088"/>
    <w:rsid w:val="001911B8"/>
    <w:rsid w:val="001921F5"/>
    <w:rsid w:val="00193275"/>
    <w:rsid w:val="0019356C"/>
    <w:rsid w:val="00193F4D"/>
    <w:rsid w:val="00194890"/>
    <w:rsid w:val="00194EC4"/>
    <w:rsid w:val="00195053"/>
    <w:rsid w:val="001954FA"/>
    <w:rsid w:val="00195B4D"/>
    <w:rsid w:val="001974BC"/>
    <w:rsid w:val="00197E4C"/>
    <w:rsid w:val="001A07D9"/>
    <w:rsid w:val="001A15BA"/>
    <w:rsid w:val="001A2E8E"/>
    <w:rsid w:val="001A325E"/>
    <w:rsid w:val="001A34EC"/>
    <w:rsid w:val="001A376F"/>
    <w:rsid w:val="001A38B4"/>
    <w:rsid w:val="001A415C"/>
    <w:rsid w:val="001A4405"/>
    <w:rsid w:val="001A6C6F"/>
    <w:rsid w:val="001B0F99"/>
    <w:rsid w:val="001B1FC4"/>
    <w:rsid w:val="001B24A5"/>
    <w:rsid w:val="001B2F5B"/>
    <w:rsid w:val="001B5283"/>
    <w:rsid w:val="001B5623"/>
    <w:rsid w:val="001B5EDD"/>
    <w:rsid w:val="001B6368"/>
    <w:rsid w:val="001B7550"/>
    <w:rsid w:val="001B78F0"/>
    <w:rsid w:val="001C0734"/>
    <w:rsid w:val="001C0931"/>
    <w:rsid w:val="001C16EF"/>
    <w:rsid w:val="001C17B7"/>
    <w:rsid w:val="001C1987"/>
    <w:rsid w:val="001C261F"/>
    <w:rsid w:val="001C29EA"/>
    <w:rsid w:val="001C342B"/>
    <w:rsid w:val="001C34CF"/>
    <w:rsid w:val="001C5DD5"/>
    <w:rsid w:val="001C6B93"/>
    <w:rsid w:val="001C6E96"/>
    <w:rsid w:val="001C6FDC"/>
    <w:rsid w:val="001C764A"/>
    <w:rsid w:val="001C7A06"/>
    <w:rsid w:val="001D2640"/>
    <w:rsid w:val="001D3028"/>
    <w:rsid w:val="001D3518"/>
    <w:rsid w:val="001D484A"/>
    <w:rsid w:val="001D620C"/>
    <w:rsid w:val="001D6835"/>
    <w:rsid w:val="001D7C98"/>
    <w:rsid w:val="001E0DF9"/>
    <w:rsid w:val="001E127F"/>
    <w:rsid w:val="001E2292"/>
    <w:rsid w:val="001E3EC2"/>
    <w:rsid w:val="001E5EAC"/>
    <w:rsid w:val="001F0E9E"/>
    <w:rsid w:val="001F1F13"/>
    <w:rsid w:val="001F50E1"/>
    <w:rsid w:val="001F5DD6"/>
    <w:rsid w:val="001F6379"/>
    <w:rsid w:val="001F6EDC"/>
    <w:rsid w:val="001F75A3"/>
    <w:rsid w:val="001F75F7"/>
    <w:rsid w:val="001F7B9E"/>
    <w:rsid w:val="00200960"/>
    <w:rsid w:val="00200B7F"/>
    <w:rsid w:val="00201A7C"/>
    <w:rsid w:val="002027D0"/>
    <w:rsid w:val="00203925"/>
    <w:rsid w:val="00203E4C"/>
    <w:rsid w:val="0020563F"/>
    <w:rsid w:val="002067CB"/>
    <w:rsid w:val="002071E2"/>
    <w:rsid w:val="00207306"/>
    <w:rsid w:val="002074FE"/>
    <w:rsid w:val="00207E09"/>
    <w:rsid w:val="00210148"/>
    <w:rsid w:val="00210966"/>
    <w:rsid w:val="002111BB"/>
    <w:rsid w:val="00211F1A"/>
    <w:rsid w:val="0021250D"/>
    <w:rsid w:val="00213B1B"/>
    <w:rsid w:val="002143AC"/>
    <w:rsid w:val="0021543B"/>
    <w:rsid w:val="002166AE"/>
    <w:rsid w:val="00216865"/>
    <w:rsid w:val="00216AA2"/>
    <w:rsid w:val="00216B66"/>
    <w:rsid w:val="00217153"/>
    <w:rsid w:val="002203F0"/>
    <w:rsid w:val="00220AF0"/>
    <w:rsid w:val="002234A6"/>
    <w:rsid w:val="0022376B"/>
    <w:rsid w:val="00223C57"/>
    <w:rsid w:val="00227793"/>
    <w:rsid w:val="0023077B"/>
    <w:rsid w:val="00231049"/>
    <w:rsid w:val="002324BB"/>
    <w:rsid w:val="00233736"/>
    <w:rsid w:val="00233E91"/>
    <w:rsid w:val="00233EC8"/>
    <w:rsid w:val="00234BEB"/>
    <w:rsid w:val="00235853"/>
    <w:rsid w:val="00235E0D"/>
    <w:rsid w:val="0023620B"/>
    <w:rsid w:val="00240AC4"/>
    <w:rsid w:val="002429CB"/>
    <w:rsid w:val="00245F28"/>
    <w:rsid w:val="002461EE"/>
    <w:rsid w:val="00247923"/>
    <w:rsid w:val="00251516"/>
    <w:rsid w:val="00251E6E"/>
    <w:rsid w:val="0025303F"/>
    <w:rsid w:val="0025418C"/>
    <w:rsid w:val="002542C8"/>
    <w:rsid w:val="00255ED5"/>
    <w:rsid w:val="00256EBF"/>
    <w:rsid w:val="00257B9F"/>
    <w:rsid w:val="00260DF6"/>
    <w:rsid w:val="00261275"/>
    <w:rsid w:val="00261D7D"/>
    <w:rsid w:val="00261F87"/>
    <w:rsid w:val="00262650"/>
    <w:rsid w:val="002630CC"/>
    <w:rsid w:val="002635B6"/>
    <w:rsid w:val="002636A2"/>
    <w:rsid w:val="0026475A"/>
    <w:rsid w:val="00264D9C"/>
    <w:rsid w:val="00265DA7"/>
    <w:rsid w:val="002666E9"/>
    <w:rsid w:val="002670AF"/>
    <w:rsid w:val="0026755C"/>
    <w:rsid w:val="00267F41"/>
    <w:rsid w:val="0027029E"/>
    <w:rsid w:val="00270387"/>
    <w:rsid w:val="00270628"/>
    <w:rsid w:val="00270A9B"/>
    <w:rsid w:val="00270B84"/>
    <w:rsid w:val="002712A1"/>
    <w:rsid w:val="00271427"/>
    <w:rsid w:val="002717FB"/>
    <w:rsid w:val="00273149"/>
    <w:rsid w:val="00273C71"/>
    <w:rsid w:val="00275093"/>
    <w:rsid w:val="00275B54"/>
    <w:rsid w:val="0027647D"/>
    <w:rsid w:val="00276AA4"/>
    <w:rsid w:val="00276C45"/>
    <w:rsid w:val="00276EFE"/>
    <w:rsid w:val="002773AC"/>
    <w:rsid w:val="002807AA"/>
    <w:rsid w:val="00280E1E"/>
    <w:rsid w:val="002816B6"/>
    <w:rsid w:val="00281853"/>
    <w:rsid w:val="00281B0B"/>
    <w:rsid w:val="002821D9"/>
    <w:rsid w:val="00284AED"/>
    <w:rsid w:val="00285541"/>
    <w:rsid w:val="002864C7"/>
    <w:rsid w:val="00293103"/>
    <w:rsid w:val="00295BA2"/>
    <w:rsid w:val="002971CF"/>
    <w:rsid w:val="002A0128"/>
    <w:rsid w:val="002A0EAB"/>
    <w:rsid w:val="002A4CE7"/>
    <w:rsid w:val="002A4DB1"/>
    <w:rsid w:val="002A508F"/>
    <w:rsid w:val="002A7065"/>
    <w:rsid w:val="002B1B0B"/>
    <w:rsid w:val="002B1BB4"/>
    <w:rsid w:val="002B2612"/>
    <w:rsid w:val="002B280C"/>
    <w:rsid w:val="002B594B"/>
    <w:rsid w:val="002B6266"/>
    <w:rsid w:val="002B6E4F"/>
    <w:rsid w:val="002B76C4"/>
    <w:rsid w:val="002B7D7A"/>
    <w:rsid w:val="002B7F15"/>
    <w:rsid w:val="002C0101"/>
    <w:rsid w:val="002C021C"/>
    <w:rsid w:val="002C0524"/>
    <w:rsid w:val="002C0F80"/>
    <w:rsid w:val="002C10F4"/>
    <w:rsid w:val="002C117F"/>
    <w:rsid w:val="002C1771"/>
    <w:rsid w:val="002C19CD"/>
    <w:rsid w:val="002C1C2A"/>
    <w:rsid w:val="002C3898"/>
    <w:rsid w:val="002C44F6"/>
    <w:rsid w:val="002C4F35"/>
    <w:rsid w:val="002C54B5"/>
    <w:rsid w:val="002C5A73"/>
    <w:rsid w:val="002C763B"/>
    <w:rsid w:val="002D240C"/>
    <w:rsid w:val="002D2470"/>
    <w:rsid w:val="002D287E"/>
    <w:rsid w:val="002D2A0D"/>
    <w:rsid w:val="002D55D2"/>
    <w:rsid w:val="002D5879"/>
    <w:rsid w:val="002D65D5"/>
    <w:rsid w:val="002D661A"/>
    <w:rsid w:val="002D6EBF"/>
    <w:rsid w:val="002D7FB4"/>
    <w:rsid w:val="002E0452"/>
    <w:rsid w:val="002E0D21"/>
    <w:rsid w:val="002E1395"/>
    <w:rsid w:val="002E269A"/>
    <w:rsid w:val="002E2BE2"/>
    <w:rsid w:val="002E45FD"/>
    <w:rsid w:val="002E57D7"/>
    <w:rsid w:val="002E5D47"/>
    <w:rsid w:val="002E613E"/>
    <w:rsid w:val="002F13FA"/>
    <w:rsid w:val="002F141C"/>
    <w:rsid w:val="002F158A"/>
    <w:rsid w:val="002F19D9"/>
    <w:rsid w:val="002F1BB6"/>
    <w:rsid w:val="002F2CB9"/>
    <w:rsid w:val="002F3A8D"/>
    <w:rsid w:val="002F3F46"/>
    <w:rsid w:val="002F4400"/>
    <w:rsid w:val="002F4E70"/>
    <w:rsid w:val="002F5D77"/>
    <w:rsid w:val="002F78FA"/>
    <w:rsid w:val="0030035C"/>
    <w:rsid w:val="003015DF"/>
    <w:rsid w:val="00303942"/>
    <w:rsid w:val="003063A6"/>
    <w:rsid w:val="003067AE"/>
    <w:rsid w:val="0031127B"/>
    <w:rsid w:val="00311C16"/>
    <w:rsid w:val="0031363B"/>
    <w:rsid w:val="00313F4D"/>
    <w:rsid w:val="00314BBE"/>
    <w:rsid w:val="00316278"/>
    <w:rsid w:val="00316BEF"/>
    <w:rsid w:val="00316C65"/>
    <w:rsid w:val="00317025"/>
    <w:rsid w:val="003172DE"/>
    <w:rsid w:val="00320983"/>
    <w:rsid w:val="0032297C"/>
    <w:rsid w:val="00323C02"/>
    <w:rsid w:val="00323E01"/>
    <w:rsid w:val="0032782D"/>
    <w:rsid w:val="00331190"/>
    <w:rsid w:val="003314F4"/>
    <w:rsid w:val="003341B8"/>
    <w:rsid w:val="0033459C"/>
    <w:rsid w:val="003345A1"/>
    <w:rsid w:val="00335268"/>
    <w:rsid w:val="00336A68"/>
    <w:rsid w:val="0034141B"/>
    <w:rsid w:val="00341B2F"/>
    <w:rsid w:val="00341DFE"/>
    <w:rsid w:val="00342691"/>
    <w:rsid w:val="00343480"/>
    <w:rsid w:val="0034464C"/>
    <w:rsid w:val="00345170"/>
    <w:rsid w:val="00345756"/>
    <w:rsid w:val="00345A54"/>
    <w:rsid w:val="00351EAB"/>
    <w:rsid w:val="003520D2"/>
    <w:rsid w:val="003536D9"/>
    <w:rsid w:val="00354F80"/>
    <w:rsid w:val="003602B9"/>
    <w:rsid w:val="003605B4"/>
    <w:rsid w:val="003621A6"/>
    <w:rsid w:val="003637C5"/>
    <w:rsid w:val="00363BBC"/>
    <w:rsid w:val="0036411D"/>
    <w:rsid w:val="003642F8"/>
    <w:rsid w:val="00364B4F"/>
    <w:rsid w:val="00365ADA"/>
    <w:rsid w:val="00367342"/>
    <w:rsid w:val="003703E5"/>
    <w:rsid w:val="0037090C"/>
    <w:rsid w:val="00371F5D"/>
    <w:rsid w:val="00372C41"/>
    <w:rsid w:val="00374230"/>
    <w:rsid w:val="003747FA"/>
    <w:rsid w:val="00380CF7"/>
    <w:rsid w:val="00381E2D"/>
    <w:rsid w:val="00381F3D"/>
    <w:rsid w:val="00381FDC"/>
    <w:rsid w:val="00382493"/>
    <w:rsid w:val="00382AEE"/>
    <w:rsid w:val="00382C6C"/>
    <w:rsid w:val="00384363"/>
    <w:rsid w:val="00384857"/>
    <w:rsid w:val="00384DB5"/>
    <w:rsid w:val="0038547E"/>
    <w:rsid w:val="0038693E"/>
    <w:rsid w:val="003917FF"/>
    <w:rsid w:val="00393DC0"/>
    <w:rsid w:val="003944B2"/>
    <w:rsid w:val="00396504"/>
    <w:rsid w:val="00396B7D"/>
    <w:rsid w:val="00396BC9"/>
    <w:rsid w:val="003A1245"/>
    <w:rsid w:val="003A19C9"/>
    <w:rsid w:val="003A1FCC"/>
    <w:rsid w:val="003A2AE2"/>
    <w:rsid w:val="003A3495"/>
    <w:rsid w:val="003A6122"/>
    <w:rsid w:val="003A6696"/>
    <w:rsid w:val="003A66C8"/>
    <w:rsid w:val="003A7035"/>
    <w:rsid w:val="003A738E"/>
    <w:rsid w:val="003B18C1"/>
    <w:rsid w:val="003B266F"/>
    <w:rsid w:val="003B34FC"/>
    <w:rsid w:val="003B3DD0"/>
    <w:rsid w:val="003B4EFC"/>
    <w:rsid w:val="003B5AEB"/>
    <w:rsid w:val="003B6318"/>
    <w:rsid w:val="003B7B6B"/>
    <w:rsid w:val="003B7CD4"/>
    <w:rsid w:val="003C1A57"/>
    <w:rsid w:val="003C1D03"/>
    <w:rsid w:val="003C1F02"/>
    <w:rsid w:val="003C30BA"/>
    <w:rsid w:val="003C3A8D"/>
    <w:rsid w:val="003C3F26"/>
    <w:rsid w:val="003C41C7"/>
    <w:rsid w:val="003C4DC8"/>
    <w:rsid w:val="003C59B1"/>
    <w:rsid w:val="003C7CDF"/>
    <w:rsid w:val="003D073A"/>
    <w:rsid w:val="003D1321"/>
    <w:rsid w:val="003D234E"/>
    <w:rsid w:val="003D260E"/>
    <w:rsid w:val="003D4E8B"/>
    <w:rsid w:val="003D5535"/>
    <w:rsid w:val="003E0E24"/>
    <w:rsid w:val="003E2432"/>
    <w:rsid w:val="003E3287"/>
    <w:rsid w:val="003E52DE"/>
    <w:rsid w:val="003E7C07"/>
    <w:rsid w:val="003F09E7"/>
    <w:rsid w:val="003F209D"/>
    <w:rsid w:val="003F30CA"/>
    <w:rsid w:val="003F31A1"/>
    <w:rsid w:val="003F35CF"/>
    <w:rsid w:val="003F49EC"/>
    <w:rsid w:val="003F4A2B"/>
    <w:rsid w:val="003F4AE6"/>
    <w:rsid w:val="003F4B60"/>
    <w:rsid w:val="003F4E81"/>
    <w:rsid w:val="003F551B"/>
    <w:rsid w:val="003F5ADC"/>
    <w:rsid w:val="003F5E19"/>
    <w:rsid w:val="003F6669"/>
    <w:rsid w:val="00400D0E"/>
    <w:rsid w:val="004013C5"/>
    <w:rsid w:val="00401BF1"/>
    <w:rsid w:val="00401CAE"/>
    <w:rsid w:val="00401D67"/>
    <w:rsid w:val="004040FA"/>
    <w:rsid w:val="00405ED1"/>
    <w:rsid w:val="00406242"/>
    <w:rsid w:val="00406A08"/>
    <w:rsid w:val="00407374"/>
    <w:rsid w:val="00407FF3"/>
    <w:rsid w:val="00410A59"/>
    <w:rsid w:val="0041180E"/>
    <w:rsid w:val="00412B4D"/>
    <w:rsid w:val="00414C41"/>
    <w:rsid w:val="00414EE1"/>
    <w:rsid w:val="00415C9D"/>
    <w:rsid w:val="0041779C"/>
    <w:rsid w:val="00420551"/>
    <w:rsid w:val="004222BA"/>
    <w:rsid w:val="00422779"/>
    <w:rsid w:val="0042303A"/>
    <w:rsid w:val="00425751"/>
    <w:rsid w:val="00430787"/>
    <w:rsid w:val="00431B55"/>
    <w:rsid w:val="00432C77"/>
    <w:rsid w:val="00433C2C"/>
    <w:rsid w:val="00434451"/>
    <w:rsid w:val="004344A1"/>
    <w:rsid w:val="00434A27"/>
    <w:rsid w:val="0043523F"/>
    <w:rsid w:val="00435FA9"/>
    <w:rsid w:val="00440CE3"/>
    <w:rsid w:val="00442AF6"/>
    <w:rsid w:val="00442F6B"/>
    <w:rsid w:val="00443892"/>
    <w:rsid w:val="00443E68"/>
    <w:rsid w:val="00444120"/>
    <w:rsid w:val="004455DF"/>
    <w:rsid w:val="00446F09"/>
    <w:rsid w:val="00447B89"/>
    <w:rsid w:val="00447DB8"/>
    <w:rsid w:val="00450313"/>
    <w:rsid w:val="004506FB"/>
    <w:rsid w:val="00450A8E"/>
    <w:rsid w:val="00451606"/>
    <w:rsid w:val="0045232B"/>
    <w:rsid w:val="00452795"/>
    <w:rsid w:val="00454AB5"/>
    <w:rsid w:val="00454C14"/>
    <w:rsid w:val="00454D8B"/>
    <w:rsid w:val="00455ACA"/>
    <w:rsid w:val="00455D61"/>
    <w:rsid w:val="00456294"/>
    <w:rsid w:val="004602C8"/>
    <w:rsid w:val="0046042D"/>
    <w:rsid w:val="004616F9"/>
    <w:rsid w:val="00461A9F"/>
    <w:rsid w:val="00463180"/>
    <w:rsid w:val="00464C5B"/>
    <w:rsid w:val="00464D59"/>
    <w:rsid w:val="004655A9"/>
    <w:rsid w:val="004657CC"/>
    <w:rsid w:val="00466864"/>
    <w:rsid w:val="00471BAF"/>
    <w:rsid w:val="00471DFB"/>
    <w:rsid w:val="00471E3C"/>
    <w:rsid w:val="00472080"/>
    <w:rsid w:val="0047263A"/>
    <w:rsid w:val="004757BF"/>
    <w:rsid w:val="0047716F"/>
    <w:rsid w:val="00480709"/>
    <w:rsid w:val="004812D2"/>
    <w:rsid w:val="00481AB6"/>
    <w:rsid w:val="00481C24"/>
    <w:rsid w:val="00483930"/>
    <w:rsid w:val="0048445D"/>
    <w:rsid w:val="00484E3B"/>
    <w:rsid w:val="00486355"/>
    <w:rsid w:val="0048694F"/>
    <w:rsid w:val="0048698C"/>
    <w:rsid w:val="00487660"/>
    <w:rsid w:val="00487677"/>
    <w:rsid w:val="00487BAF"/>
    <w:rsid w:val="004910B3"/>
    <w:rsid w:val="00494823"/>
    <w:rsid w:val="004948C0"/>
    <w:rsid w:val="00495231"/>
    <w:rsid w:val="00495AA8"/>
    <w:rsid w:val="004965D5"/>
    <w:rsid w:val="0049695A"/>
    <w:rsid w:val="00496D9F"/>
    <w:rsid w:val="004A0CDE"/>
    <w:rsid w:val="004A0D3A"/>
    <w:rsid w:val="004A10DB"/>
    <w:rsid w:val="004A379D"/>
    <w:rsid w:val="004A38B0"/>
    <w:rsid w:val="004A43F2"/>
    <w:rsid w:val="004A4B1B"/>
    <w:rsid w:val="004A4CF2"/>
    <w:rsid w:val="004A58E2"/>
    <w:rsid w:val="004A60A8"/>
    <w:rsid w:val="004A6193"/>
    <w:rsid w:val="004A71E8"/>
    <w:rsid w:val="004A75A4"/>
    <w:rsid w:val="004B041F"/>
    <w:rsid w:val="004B2329"/>
    <w:rsid w:val="004B309C"/>
    <w:rsid w:val="004B3834"/>
    <w:rsid w:val="004B4D67"/>
    <w:rsid w:val="004B5501"/>
    <w:rsid w:val="004B6097"/>
    <w:rsid w:val="004B6124"/>
    <w:rsid w:val="004B6ED8"/>
    <w:rsid w:val="004B734C"/>
    <w:rsid w:val="004B7485"/>
    <w:rsid w:val="004C0034"/>
    <w:rsid w:val="004C04F4"/>
    <w:rsid w:val="004C05A0"/>
    <w:rsid w:val="004C0C47"/>
    <w:rsid w:val="004C0F74"/>
    <w:rsid w:val="004C2BC8"/>
    <w:rsid w:val="004C3C61"/>
    <w:rsid w:val="004C7470"/>
    <w:rsid w:val="004C7970"/>
    <w:rsid w:val="004C7A6B"/>
    <w:rsid w:val="004D0747"/>
    <w:rsid w:val="004D1123"/>
    <w:rsid w:val="004D18C8"/>
    <w:rsid w:val="004D24EC"/>
    <w:rsid w:val="004D2EB6"/>
    <w:rsid w:val="004D34A4"/>
    <w:rsid w:val="004D55C7"/>
    <w:rsid w:val="004D5E39"/>
    <w:rsid w:val="004D5F48"/>
    <w:rsid w:val="004D739A"/>
    <w:rsid w:val="004D7F31"/>
    <w:rsid w:val="004D7F7C"/>
    <w:rsid w:val="004E0021"/>
    <w:rsid w:val="004E1597"/>
    <w:rsid w:val="004E1752"/>
    <w:rsid w:val="004E1B26"/>
    <w:rsid w:val="004E2A98"/>
    <w:rsid w:val="004E2E70"/>
    <w:rsid w:val="004E3301"/>
    <w:rsid w:val="004E34DF"/>
    <w:rsid w:val="004E4AFC"/>
    <w:rsid w:val="004E4E1D"/>
    <w:rsid w:val="004E664E"/>
    <w:rsid w:val="004E6F03"/>
    <w:rsid w:val="004E741E"/>
    <w:rsid w:val="004E7D14"/>
    <w:rsid w:val="004F1494"/>
    <w:rsid w:val="004F267A"/>
    <w:rsid w:val="004F43A0"/>
    <w:rsid w:val="004F5035"/>
    <w:rsid w:val="004F62FE"/>
    <w:rsid w:val="004F6C26"/>
    <w:rsid w:val="004F77D0"/>
    <w:rsid w:val="004F7CD0"/>
    <w:rsid w:val="00500D1B"/>
    <w:rsid w:val="005024F1"/>
    <w:rsid w:val="005027B1"/>
    <w:rsid w:val="00503D4A"/>
    <w:rsid w:val="005043DD"/>
    <w:rsid w:val="00505368"/>
    <w:rsid w:val="00505882"/>
    <w:rsid w:val="00506107"/>
    <w:rsid w:val="00506605"/>
    <w:rsid w:val="00506C08"/>
    <w:rsid w:val="00507848"/>
    <w:rsid w:val="00507B07"/>
    <w:rsid w:val="00510682"/>
    <w:rsid w:val="00510EA4"/>
    <w:rsid w:val="005114B1"/>
    <w:rsid w:val="00513508"/>
    <w:rsid w:val="005139FE"/>
    <w:rsid w:val="0051489F"/>
    <w:rsid w:val="00516633"/>
    <w:rsid w:val="00520844"/>
    <w:rsid w:val="00520D4F"/>
    <w:rsid w:val="005213D0"/>
    <w:rsid w:val="00523223"/>
    <w:rsid w:val="005255DE"/>
    <w:rsid w:val="00525C30"/>
    <w:rsid w:val="00525CB5"/>
    <w:rsid w:val="00531201"/>
    <w:rsid w:val="005315F8"/>
    <w:rsid w:val="00532C43"/>
    <w:rsid w:val="00534CD1"/>
    <w:rsid w:val="005368B4"/>
    <w:rsid w:val="00537AC1"/>
    <w:rsid w:val="00540102"/>
    <w:rsid w:val="005405AC"/>
    <w:rsid w:val="00540B76"/>
    <w:rsid w:val="00541A7C"/>
    <w:rsid w:val="005423BF"/>
    <w:rsid w:val="0054284A"/>
    <w:rsid w:val="005433E3"/>
    <w:rsid w:val="00543F87"/>
    <w:rsid w:val="005445FC"/>
    <w:rsid w:val="00545028"/>
    <w:rsid w:val="00546C77"/>
    <w:rsid w:val="005476C5"/>
    <w:rsid w:val="0054788B"/>
    <w:rsid w:val="005506A7"/>
    <w:rsid w:val="00550F2F"/>
    <w:rsid w:val="0055115A"/>
    <w:rsid w:val="00551FAC"/>
    <w:rsid w:val="005524ED"/>
    <w:rsid w:val="00553260"/>
    <w:rsid w:val="00553553"/>
    <w:rsid w:val="00553CD0"/>
    <w:rsid w:val="00553DB4"/>
    <w:rsid w:val="00554E70"/>
    <w:rsid w:val="00555518"/>
    <w:rsid w:val="00556E84"/>
    <w:rsid w:val="00557138"/>
    <w:rsid w:val="00557436"/>
    <w:rsid w:val="00557BC1"/>
    <w:rsid w:val="00560E59"/>
    <w:rsid w:val="005616D2"/>
    <w:rsid w:val="00563851"/>
    <w:rsid w:val="005638B8"/>
    <w:rsid w:val="00564159"/>
    <w:rsid w:val="0056457E"/>
    <w:rsid w:val="00564580"/>
    <w:rsid w:val="0056506E"/>
    <w:rsid w:val="0056569A"/>
    <w:rsid w:val="00567377"/>
    <w:rsid w:val="0057003F"/>
    <w:rsid w:val="005708FE"/>
    <w:rsid w:val="0057107C"/>
    <w:rsid w:val="0057178F"/>
    <w:rsid w:val="00572008"/>
    <w:rsid w:val="005732B8"/>
    <w:rsid w:val="00573417"/>
    <w:rsid w:val="005736C4"/>
    <w:rsid w:val="00573B19"/>
    <w:rsid w:val="00573C3F"/>
    <w:rsid w:val="00574840"/>
    <w:rsid w:val="0057558E"/>
    <w:rsid w:val="00575F53"/>
    <w:rsid w:val="00576D2D"/>
    <w:rsid w:val="00577B78"/>
    <w:rsid w:val="00580719"/>
    <w:rsid w:val="005824F7"/>
    <w:rsid w:val="0058259C"/>
    <w:rsid w:val="00582A7D"/>
    <w:rsid w:val="00584044"/>
    <w:rsid w:val="00586138"/>
    <w:rsid w:val="005867D1"/>
    <w:rsid w:val="00586BE2"/>
    <w:rsid w:val="00587409"/>
    <w:rsid w:val="00587785"/>
    <w:rsid w:val="005914E2"/>
    <w:rsid w:val="0059341A"/>
    <w:rsid w:val="005946E5"/>
    <w:rsid w:val="00594F5F"/>
    <w:rsid w:val="00595B72"/>
    <w:rsid w:val="00597228"/>
    <w:rsid w:val="005A0BAA"/>
    <w:rsid w:val="005A1F90"/>
    <w:rsid w:val="005A350C"/>
    <w:rsid w:val="005A403C"/>
    <w:rsid w:val="005A49DF"/>
    <w:rsid w:val="005A4C34"/>
    <w:rsid w:val="005A553C"/>
    <w:rsid w:val="005A57FB"/>
    <w:rsid w:val="005A5ADB"/>
    <w:rsid w:val="005A68CC"/>
    <w:rsid w:val="005A6B34"/>
    <w:rsid w:val="005A7185"/>
    <w:rsid w:val="005B0014"/>
    <w:rsid w:val="005B011D"/>
    <w:rsid w:val="005B330A"/>
    <w:rsid w:val="005B3743"/>
    <w:rsid w:val="005B4F7F"/>
    <w:rsid w:val="005B52B1"/>
    <w:rsid w:val="005B5314"/>
    <w:rsid w:val="005B637A"/>
    <w:rsid w:val="005B71CD"/>
    <w:rsid w:val="005C0698"/>
    <w:rsid w:val="005C2B34"/>
    <w:rsid w:val="005C61ED"/>
    <w:rsid w:val="005C6C62"/>
    <w:rsid w:val="005C6F24"/>
    <w:rsid w:val="005D09A7"/>
    <w:rsid w:val="005D186C"/>
    <w:rsid w:val="005D3C4B"/>
    <w:rsid w:val="005D42DF"/>
    <w:rsid w:val="005D44E1"/>
    <w:rsid w:val="005D5B27"/>
    <w:rsid w:val="005D5EAD"/>
    <w:rsid w:val="005D61AA"/>
    <w:rsid w:val="005D6794"/>
    <w:rsid w:val="005E1A2C"/>
    <w:rsid w:val="005E1B21"/>
    <w:rsid w:val="005E2031"/>
    <w:rsid w:val="005E2C14"/>
    <w:rsid w:val="005E2C53"/>
    <w:rsid w:val="005E3030"/>
    <w:rsid w:val="005E3CEB"/>
    <w:rsid w:val="005E4567"/>
    <w:rsid w:val="005E4DE9"/>
    <w:rsid w:val="005E534B"/>
    <w:rsid w:val="005E5A9D"/>
    <w:rsid w:val="005E76DD"/>
    <w:rsid w:val="005E7922"/>
    <w:rsid w:val="005F1165"/>
    <w:rsid w:val="005F147C"/>
    <w:rsid w:val="005F4BB9"/>
    <w:rsid w:val="00600D49"/>
    <w:rsid w:val="00601A25"/>
    <w:rsid w:val="006030FB"/>
    <w:rsid w:val="00603AC5"/>
    <w:rsid w:val="00604420"/>
    <w:rsid w:val="00604D57"/>
    <w:rsid w:val="00604DA0"/>
    <w:rsid w:val="00606E3E"/>
    <w:rsid w:val="006107AB"/>
    <w:rsid w:val="00610DCD"/>
    <w:rsid w:val="00612025"/>
    <w:rsid w:val="00612078"/>
    <w:rsid w:val="00612639"/>
    <w:rsid w:val="00613384"/>
    <w:rsid w:val="00613AD8"/>
    <w:rsid w:val="00616A04"/>
    <w:rsid w:val="0061714B"/>
    <w:rsid w:val="00617E98"/>
    <w:rsid w:val="00620333"/>
    <w:rsid w:val="006247B4"/>
    <w:rsid w:val="006252E2"/>
    <w:rsid w:val="00625746"/>
    <w:rsid w:val="006261A9"/>
    <w:rsid w:val="0062628E"/>
    <w:rsid w:val="00626B72"/>
    <w:rsid w:val="00626C78"/>
    <w:rsid w:val="0062790E"/>
    <w:rsid w:val="0063133D"/>
    <w:rsid w:val="00632347"/>
    <w:rsid w:val="00633CE4"/>
    <w:rsid w:val="00633CE8"/>
    <w:rsid w:val="00634302"/>
    <w:rsid w:val="0063526B"/>
    <w:rsid w:val="006358BF"/>
    <w:rsid w:val="00635BA3"/>
    <w:rsid w:val="006403D7"/>
    <w:rsid w:val="00640892"/>
    <w:rsid w:val="006412C9"/>
    <w:rsid w:val="00641F3F"/>
    <w:rsid w:val="006426E3"/>
    <w:rsid w:val="00642755"/>
    <w:rsid w:val="0064293C"/>
    <w:rsid w:val="00643585"/>
    <w:rsid w:val="00644B7D"/>
    <w:rsid w:val="006457E4"/>
    <w:rsid w:val="0064659F"/>
    <w:rsid w:val="006466C8"/>
    <w:rsid w:val="006517BA"/>
    <w:rsid w:val="00652AF8"/>
    <w:rsid w:val="006552A2"/>
    <w:rsid w:val="00655D0E"/>
    <w:rsid w:val="006566F3"/>
    <w:rsid w:val="00656D3E"/>
    <w:rsid w:val="006576A4"/>
    <w:rsid w:val="00657BA4"/>
    <w:rsid w:val="00660662"/>
    <w:rsid w:val="00660790"/>
    <w:rsid w:val="006610D2"/>
    <w:rsid w:val="006613C8"/>
    <w:rsid w:val="006621EA"/>
    <w:rsid w:val="0066374F"/>
    <w:rsid w:val="00664822"/>
    <w:rsid w:val="00665D92"/>
    <w:rsid w:val="00665E42"/>
    <w:rsid w:val="00667285"/>
    <w:rsid w:val="006677B4"/>
    <w:rsid w:val="0067198C"/>
    <w:rsid w:val="00673024"/>
    <w:rsid w:val="006735C5"/>
    <w:rsid w:val="00673954"/>
    <w:rsid w:val="00674081"/>
    <w:rsid w:val="00674AE7"/>
    <w:rsid w:val="00674AEE"/>
    <w:rsid w:val="00675B34"/>
    <w:rsid w:val="006825B7"/>
    <w:rsid w:val="00683131"/>
    <w:rsid w:val="006867E1"/>
    <w:rsid w:val="00687BA0"/>
    <w:rsid w:val="00687BF2"/>
    <w:rsid w:val="0069118C"/>
    <w:rsid w:val="006913B0"/>
    <w:rsid w:val="006913D9"/>
    <w:rsid w:val="006922C6"/>
    <w:rsid w:val="006923D0"/>
    <w:rsid w:val="00693318"/>
    <w:rsid w:val="0069333B"/>
    <w:rsid w:val="006940E8"/>
    <w:rsid w:val="00694EDE"/>
    <w:rsid w:val="00696232"/>
    <w:rsid w:val="0069709C"/>
    <w:rsid w:val="006A1130"/>
    <w:rsid w:val="006A205D"/>
    <w:rsid w:val="006A2F5F"/>
    <w:rsid w:val="006A3F74"/>
    <w:rsid w:val="006A400E"/>
    <w:rsid w:val="006A4559"/>
    <w:rsid w:val="006A4D94"/>
    <w:rsid w:val="006A7623"/>
    <w:rsid w:val="006A7BA3"/>
    <w:rsid w:val="006A7CEA"/>
    <w:rsid w:val="006B18CC"/>
    <w:rsid w:val="006B43DA"/>
    <w:rsid w:val="006B544F"/>
    <w:rsid w:val="006B7639"/>
    <w:rsid w:val="006B7D7C"/>
    <w:rsid w:val="006C1056"/>
    <w:rsid w:val="006C24C4"/>
    <w:rsid w:val="006C2A7B"/>
    <w:rsid w:val="006C2C63"/>
    <w:rsid w:val="006C4539"/>
    <w:rsid w:val="006C4802"/>
    <w:rsid w:val="006C56EE"/>
    <w:rsid w:val="006C586A"/>
    <w:rsid w:val="006C5874"/>
    <w:rsid w:val="006C620D"/>
    <w:rsid w:val="006C6849"/>
    <w:rsid w:val="006D005F"/>
    <w:rsid w:val="006D1179"/>
    <w:rsid w:val="006D1400"/>
    <w:rsid w:val="006D1A9A"/>
    <w:rsid w:val="006D1CB9"/>
    <w:rsid w:val="006D51B0"/>
    <w:rsid w:val="006D589B"/>
    <w:rsid w:val="006D5E1F"/>
    <w:rsid w:val="006D7DFC"/>
    <w:rsid w:val="006E17CE"/>
    <w:rsid w:val="006E1E2E"/>
    <w:rsid w:val="006E412E"/>
    <w:rsid w:val="006E4160"/>
    <w:rsid w:val="006E4971"/>
    <w:rsid w:val="006E660F"/>
    <w:rsid w:val="006E6E29"/>
    <w:rsid w:val="006E6F54"/>
    <w:rsid w:val="006E7FC4"/>
    <w:rsid w:val="006F0C4D"/>
    <w:rsid w:val="006F3AAF"/>
    <w:rsid w:val="006F3D73"/>
    <w:rsid w:val="006F3D87"/>
    <w:rsid w:val="006F5A01"/>
    <w:rsid w:val="006F5BBB"/>
    <w:rsid w:val="006F5E2D"/>
    <w:rsid w:val="006F629E"/>
    <w:rsid w:val="006F62E3"/>
    <w:rsid w:val="006F6AFB"/>
    <w:rsid w:val="006F6F44"/>
    <w:rsid w:val="006F71A2"/>
    <w:rsid w:val="006F78FB"/>
    <w:rsid w:val="007011B0"/>
    <w:rsid w:val="007012E7"/>
    <w:rsid w:val="00701EF2"/>
    <w:rsid w:val="0070362B"/>
    <w:rsid w:val="00703D06"/>
    <w:rsid w:val="007041ED"/>
    <w:rsid w:val="007048B0"/>
    <w:rsid w:val="00705C55"/>
    <w:rsid w:val="007067D3"/>
    <w:rsid w:val="007071D9"/>
    <w:rsid w:val="00707760"/>
    <w:rsid w:val="00707948"/>
    <w:rsid w:val="00712986"/>
    <w:rsid w:val="00713211"/>
    <w:rsid w:val="00715472"/>
    <w:rsid w:val="007161A6"/>
    <w:rsid w:val="007170BE"/>
    <w:rsid w:val="0071710C"/>
    <w:rsid w:val="0072036C"/>
    <w:rsid w:val="00720383"/>
    <w:rsid w:val="007209BF"/>
    <w:rsid w:val="007211E4"/>
    <w:rsid w:val="0072125B"/>
    <w:rsid w:val="0072256D"/>
    <w:rsid w:val="007227E9"/>
    <w:rsid w:val="00723053"/>
    <w:rsid w:val="00723E0E"/>
    <w:rsid w:val="00724384"/>
    <w:rsid w:val="007249D8"/>
    <w:rsid w:val="0072598D"/>
    <w:rsid w:val="0072669C"/>
    <w:rsid w:val="007273B7"/>
    <w:rsid w:val="00727CA2"/>
    <w:rsid w:val="007307E6"/>
    <w:rsid w:val="00731008"/>
    <w:rsid w:val="00731054"/>
    <w:rsid w:val="007324CD"/>
    <w:rsid w:val="0073349E"/>
    <w:rsid w:val="007340B4"/>
    <w:rsid w:val="007342AB"/>
    <w:rsid w:val="0073577A"/>
    <w:rsid w:val="00736F0E"/>
    <w:rsid w:val="007371C6"/>
    <w:rsid w:val="007377EB"/>
    <w:rsid w:val="00737E87"/>
    <w:rsid w:val="007400E4"/>
    <w:rsid w:val="00741AC4"/>
    <w:rsid w:val="00744FFC"/>
    <w:rsid w:val="007453C4"/>
    <w:rsid w:val="00745581"/>
    <w:rsid w:val="00745613"/>
    <w:rsid w:val="00745ACB"/>
    <w:rsid w:val="00746B74"/>
    <w:rsid w:val="00750BD0"/>
    <w:rsid w:val="007518B8"/>
    <w:rsid w:val="00752AB4"/>
    <w:rsid w:val="007533D9"/>
    <w:rsid w:val="007546E1"/>
    <w:rsid w:val="007547BB"/>
    <w:rsid w:val="00757378"/>
    <w:rsid w:val="00761485"/>
    <w:rsid w:val="00761D2D"/>
    <w:rsid w:val="00762097"/>
    <w:rsid w:val="0076242A"/>
    <w:rsid w:val="00764DF2"/>
    <w:rsid w:val="007663D8"/>
    <w:rsid w:val="00766503"/>
    <w:rsid w:val="00767ACA"/>
    <w:rsid w:val="00771573"/>
    <w:rsid w:val="00772812"/>
    <w:rsid w:val="00772DF7"/>
    <w:rsid w:val="007744BD"/>
    <w:rsid w:val="00774D7A"/>
    <w:rsid w:val="00774ED6"/>
    <w:rsid w:val="00776966"/>
    <w:rsid w:val="0078061D"/>
    <w:rsid w:val="00781792"/>
    <w:rsid w:val="00782BFF"/>
    <w:rsid w:val="00782CC2"/>
    <w:rsid w:val="00782D0C"/>
    <w:rsid w:val="007842AA"/>
    <w:rsid w:val="00784FD5"/>
    <w:rsid w:val="00785F7C"/>
    <w:rsid w:val="00786C6B"/>
    <w:rsid w:val="00787492"/>
    <w:rsid w:val="0078749F"/>
    <w:rsid w:val="00787F44"/>
    <w:rsid w:val="00792469"/>
    <w:rsid w:val="007924C6"/>
    <w:rsid w:val="007930B9"/>
    <w:rsid w:val="007935F4"/>
    <w:rsid w:val="00793647"/>
    <w:rsid w:val="00793AA4"/>
    <w:rsid w:val="00796B6C"/>
    <w:rsid w:val="007A1395"/>
    <w:rsid w:val="007A169B"/>
    <w:rsid w:val="007A1842"/>
    <w:rsid w:val="007A1DBE"/>
    <w:rsid w:val="007A2596"/>
    <w:rsid w:val="007A3D8F"/>
    <w:rsid w:val="007A580E"/>
    <w:rsid w:val="007A64CF"/>
    <w:rsid w:val="007A6536"/>
    <w:rsid w:val="007A6858"/>
    <w:rsid w:val="007A690D"/>
    <w:rsid w:val="007B0184"/>
    <w:rsid w:val="007B03D4"/>
    <w:rsid w:val="007B075A"/>
    <w:rsid w:val="007B107F"/>
    <w:rsid w:val="007B10B3"/>
    <w:rsid w:val="007B152D"/>
    <w:rsid w:val="007B22B0"/>
    <w:rsid w:val="007B2B0A"/>
    <w:rsid w:val="007B421E"/>
    <w:rsid w:val="007B4E32"/>
    <w:rsid w:val="007B5347"/>
    <w:rsid w:val="007B567F"/>
    <w:rsid w:val="007B6220"/>
    <w:rsid w:val="007B63D4"/>
    <w:rsid w:val="007B70A6"/>
    <w:rsid w:val="007B7A94"/>
    <w:rsid w:val="007B7F21"/>
    <w:rsid w:val="007C0762"/>
    <w:rsid w:val="007C1DE8"/>
    <w:rsid w:val="007C1E9D"/>
    <w:rsid w:val="007C373A"/>
    <w:rsid w:val="007C41BE"/>
    <w:rsid w:val="007C442D"/>
    <w:rsid w:val="007C4B49"/>
    <w:rsid w:val="007C4DB9"/>
    <w:rsid w:val="007C55D5"/>
    <w:rsid w:val="007C653D"/>
    <w:rsid w:val="007C7078"/>
    <w:rsid w:val="007D0902"/>
    <w:rsid w:val="007D0E77"/>
    <w:rsid w:val="007D0FB1"/>
    <w:rsid w:val="007D1497"/>
    <w:rsid w:val="007D2306"/>
    <w:rsid w:val="007D2FB0"/>
    <w:rsid w:val="007D393C"/>
    <w:rsid w:val="007D57AE"/>
    <w:rsid w:val="007D6451"/>
    <w:rsid w:val="007E1012"/>
    <w:rsid w:val="007E12C3"/>
    <w:rsid w:val="007E1EC8"/>
    <w:rsid w:val="007E2418"/>
    <w:rsid w:val="007E34B3"/>
    <w:rsid w:val="007E350D"/>
    <w:rsid w:val="007E3B0C"/>
    <w:rsid w:val="007E459B"/>
    <w:rsid w:val="007E4861"/>
    <w:rsid w:val="007E53E6"/>
    <w:rsid w:val="007E579F"/>
    <w:rsid w:val="007F0090"/>
    <w:rsid w:val="007F0792"/>
    <w:rsid w:val="007F08D2"/>
    <w:rsid w:val="007F1357"/>
    <w:rsid w:val="007F164B"/>
    <w:rsid w:val="007F2223"/>
    <w:rsid w:val="007F3825"/>
    <w:rsid w:val="007F413D"/>
    <w:rsid w:val="007F7456"/>
    <w:rsid w:val="007F7494"/>
    <w:rsid w:val="007F7841"/>
    <w:rsid w:val="0080017D"/>
    <w:rsid w:val="008026CA"/>
    <w:rsid w:val="00803651"/>
    <w:rsid w:val="008044DF"/>
    <w:rsid w:val="00804CC8"/>
    <w:rsid w:val="00805BF2"/>
    <w:rsid w:val="00805DD1"/>
    <w:rsid w:val="0080789B"/>
    <w:rsid w:val="00810A0B"/>
    <w:rsid w:val="00811C6A"/>
    <w:rsid w:val="00811FC0"/>
    <w:rsid w:val="0081231A"/>
    <w:rsid w:val="0081254A"/>
    <w:rsid w:val="00814601"/>
    <w:rsid w:val="00814616"/>
    <w:rsid w:val="00814E2D"/>
    <w:rsid w:val="0081700C"/>
    <w:rsid w:val="0081704D"/>
    <w:rsid w:val="00817440"/>
    <w:rsid w:val="008208BB"/>
    <w:rsid w:val="008209E5"/>
    <w:rsid w:val="00821234"/>
    <w:rsid w:val="008212D2"/>
    <w:rsid w:val="00823CB0"/>
    <w:rsid w:val="00824A41"/>
    <w:rsid w:val="00824B7B"/>
    <w:rsid w:val="008261C1"/>
    <w:rsid w:val="0083053D"/>
    <w:rsid w:val="0083058E"/>
    <w:rsid w:val="00831119"/>
    <w:rsid w:val="008319DD"/>
    <w:rsid w:val="00832F99"/>
    <w:rsid w:val="008334E8"/>
    <w:rsid w:val="008357CF"/>
    <w:rsid w:val="00835971"/>
    <w:rsid w:val="00840004"/>
    <w:rsid w:val="008414FE"/>
    <w:rsid w:val="00841F51"/>
    <w:rsid w:val="008434A8"/>
    <w:rsid w:val="00843E01"/>
    <w:rsid w:val="00844839"/>
    <w:rsid w:val="00845BE6"/>
    <w:rsid w:val="0084603D"/>
    <w:rsid w:val="008467E1"/>
    <w:rsid w:val="00846D79"/>
    <w:rsid w:val="00846EDC"/>
    <w:rsid w:val="00847044"/>
    <w:rsid w:val="008470D2"/>
    <w:rsid w:val="008478CC"/>
    <w:rsid w:val="00847AC6"/>
    <w:rsid w:val="00850AD7"/>
    <w:rsid w:val="00851398"/>
    <w:rsid w:val="00851469"/>
    <w:rsid w:val="008519D9"/>
    <w:rsid w:val="00852419"/>
    <w:rsid w:val="00853A83"/>
    <w:rsid w:val="0085471F"/>
    <w:rsid w:val="00854EDA"/>
    <w:rsid w:val="00854FF4"/>
    <w:rsid w:val="00855844"/>
    <w:rsid w:val="00855DE2"/>
    <w:rsid w:val="00856FB2"/>
    <w:rsid w:val="00857862"/>
    <w:rsid w:val="00862008"/>
    <w:rsid w:val="00862ECB"/>
    <w:rsid w:val="00863D7E"/>
    <w:rsid w:val="00863E1D"/>
    <w:rsid w:val="008650AB"/>
    <w:rsid w:val="00865CB6"/>
    <w:rsid w:val="00865CBF"/>
    <w:rsid w:val="00866AE2"/>
    <w:rsid w:val="00867D4B"/>
    <w:rsid w:val="00870AB0"/>
    <w:rsid w:val="00871731"/>
    <w:rsid w:val="00871D85"/>
    <w:rsid w:val="00872E58"/>
    <w:rsid w:val="008745B0"/>
    <w:rsid w:val="0087473F"/>
    <w:rsid w:val="0087522D"/>
    <w:rsid w:val="00875334"/>
    <w:rsid w:val="0087594C"/>
    <w:rsid w:val="0087596A"/>
    <w:rsid w:val="00880420"/>
    <w:rsid w:val="008806C9"/>
    <w:rsid w:val="00880AA4"/>
    <w:rsid w:val="00881796"/>
    <w:rsid w:val="00881892"/>
    <w:rsid w:val="00883621"/>
    <w:rsid w:val="00883C30"/>
    <w:rsid w:val="0088400F"/>
    <w:rsid w:val="0088454E"/>
    <w:rsid w:val="00884C4F"/>
    <w:rsid w:val="00884F26"/>
    <w:rsid w:val="008853E1"/>
    <w:rsid w:val="00886D5B"/>
    <w:rsid w:val="0089055C"/>
    <w:rsid w:val="008933B8"/>
    <w:rsid w:val="008940EA"/>
    <w:rsid w:val="008953D7"/>
    <w:rsid w:val="00897445"/>
    <w:rsid w:val="008A03ED"/>
    <w:rsid w:val="008A07AF"/>
    <w:rsid w:val="008A1BC2"/>
    <w:rsid w:val="008A1CC5"/>
    <w:rsid w:val="008A2848"/>
    <w:rsid w:val="008A3267"/>
    <w:rsid w:val="008A48A0"/>
    <w:rsid w:val="008A4CDA"/>
    <w:rsid w:val="008A5A7C"/>
    <w:rsid w:val="008A6779"/>
    <w:rsid w:val="008A72A4"/>
    <w:rsid w:val="008B16C2"/>
    <w:rsid w:val="008B1C85"/>
    <w:rsid w:val="008B2840"/>
    <w:rsid w:val="008B29E8"/>
    <w:rsid w:val="008B2B41"/>
    <w:rsid w:val="008B4347"/>
    <w:rsid w:val="008B447C"/>
    <w:rsid w:val="008B67E4"/>
    <w:rsid w:val="008B690C"/>
    <w:rsid w:val="008C0333"/>
    <w:rsid w:val="008C100C"/>
    <w:rsid w:val="008C143F"/>
    <w:rsid w:val="008C1D19"/>
    <w:rsid w:val="008C306A"/>
    <w:rsid w:val="008C63BE"/>
    <w:rsid w:val="008C7105"/>
    <w:rsid w:val="008C770D"/>
    <w:rsid w:val="008C77E0"/>
    <w:rsid w:val="008C7C97"/>
    <w:rsid w:val="008D04A3"/>
    <w:rsid w:val="008D1B0A"/>
    <w:rsid w:val="008D3908"/>
    <w:rsid w:val="008D48B6"/>
    <w:rsid w:val="008D490A"/>
    <w:rsid w:val="008D4D4A"/>
    <w:rsid w:val="008D5CDD"/>
    <w:rsid w:val="008D5DD9"/>
    <w:rsid w:val="008D61BC"/>
    <w:rsid w:val="008D6BBC"/>
    <w:rsid w:val="008D76B0"/>
    <w:rsid w:val="008D780E"/>
    <w:rsid w:val="008E0AEF"/>
    <w:rsid w:val="008E0B9D"/>
    <w:rsid w:val="008E1D5A"/>
    <w:rsid w:val="008E3C5A"/>
    <w:rsid w:val="008E46E5"/>
    <w:rsid w:val="008E5144"/>
    <w:rsid w:val="008E739A"/>
    <w:rsid w:val="008F04CB"/>
    <w:rsid w:val="008F1E2D"/>
    <w:rsid w:val="008F34CC"/>
    <w:rsid w:val="008F374A"/>
    <w:rsid w:val="008F3ADD"/>
    <w:rsid w:val="008F482D"/>
    <w:rsid w:val="008F5CCC"/>
    <w:rsid w:val="008F78B8"/>
    <w:rsid w:val="008F7990"/>
    <w:rsid w:val="008F7A60"/>
    <w:rsid w:val="00901009"/>
    <w:rsid w:val="0090178F"/>
    <w:rsid w:val="0090242C"/>
    <w:rsid w:val="0090371F"/>
    <w:rsid w:val="00905E7F"/>
    <w:rsid w:val="009070A4"/>
    <w:rsid w:val="0090720C"/>
    <w:rsid w:val="00907A75"/>
    <w:rsid w:val="00907F4A"/>
    <w:rsid w:val="0091026E"/>
    <w:rsid w:val="00911C25"/>
    <w:rsid w:val="00911EB1"/>
    <w:rsid w:val="009124EE"/>
    <w:rsid w:val="00913259"/>
    <w:rsid w:val="00914EF1"/>
    <w:rsid w:val="009159F3"/>
    <w:rsid w:val="009162C1"/>
    <w:rsid w:val="009179D8"/>
    <w:rsid w:val="009239C6"/>
    <w:rsid w:val="00923B45"/>
    <w:rsid w:val="00924687"/>
    <w:rsid w:val="00925997"/>
    <w:rsid w:val="009263EE"/>
    <w:rsid w:val="0092652D"/>
    <w:rsid w:val="00927087"/>
    <w:rsid w:val="00930541"/>
    <w:rsid w:val="00930E29"/>
    <w:rsid w:val="00930F20"/>
    <w:rsid w:val="00931AD9"/>
    <w:rsid w:val="00933069"/>
    <w:rsid w:val="00935A7F"/>
    <w:rsid w:val="009376FC"/>
    <w:rsid w:val="00940359"/>
    <w:rsid w:val="00941280"/>
    <w:rsid w:val="0094160E"/>
    <w:rsid w:val="0094277D"/>
    <w:rsid w:val="00942AE9"/>
    <w:rsid w:val="00943283"/>
    <w:rsid w:val="00943457"/>
    <w:rsid w:val="00953706"/>
    <w:rsid w:val="00953DB2"/>
    <w:rsid w:val="00953F3F"/>
    <w:rsid w:val="009541C3"/>
    <w:rsid w:val="0095516C"/>
    <w:rsid w:val="0095569D"/>
    <w:rsid w:val="00960D1F"/>
    <w:rsid w:val="00964C3D"/>
    <w:rsid w:val="00964D6E"/>
    <w:rsid w:val="009669EA"/>
    <w:rsid w:val="00966D05"/>
    <w:rsid w:val="00971460"/>
    <w:rsid w:val="009717BE"/>
    <w:rsid w:val="00971F11"/>
    <w:rsid w:val="009723F1"/>
    <w:rsid w:val="009724F0"/>
    <w:rsid w:val="00972526"/>
    <w:rsid w:val="00972CB7"/>
    <w:rsid w:val="00973E8F"/>
    <w:rsid w:val="009740C0"/>
    <w:rsid w:val="00975DE9"/>
    <w:rsid w:val="009764B3"/>
    <w:rsid w:val="00976518"/>
    <w:rsid w:val="00977742"/>
    <w:rsid w:val="009806A2"/>
    <w:rsid w:val="00980CDE"/>
    <w:rsid w:val="00980EFF"/>
    <w:rsid w:val="00981C70"/>
    <w:rsid w:val="0098311E"/>
    <w:rsid w:val="00983A66"/>
    <w:rsid w:val="009841B9"/>
    <w:rsid w:val="00984EF0"/>
    <w:rsid w:val="00985916"/>
    <w:rsid w:val="0098658B"/>
    <w:rsid w:val="00987244"/>
    <w:rsid w:val="009900BC"/>
    <w:rsid w:val="00990141"/>
    <w:rsid w:val="00991270"/>
    <w:rsid w:val="009926AF"/>
    <w:rsid w:val="00993E88"/>
    <w:rsid w:val="00994B55"/>
    <w:rsid w:val="0099531C"/>
    <w:rsid w:val="009972AC"/>
    <w:rsid w:val="009A0BE6"/>
    <w:rsid w:val="009A364F"/>
    <w:rsid w:val="009A365F"/>
    <w:rsid w:val="009A4469"/>
    <w:rsid w:val="009A47B2"/>
    <w:rsid w:val="009A60D5"/>
    <w:rsid w:val="009A701D"/>
    <w:rsid w:val="009A737F"/>
    <w:rsid w:val="009A7409"/>
    <w:rsid w:val="009A794D"/>
    <w:rsid w:val="009B347E"/>
    <w:rsid w:val="009B3C0A"/>
    <w:rsid w:val="009B4872"/>
    <w:rsid w:val="009B4E43"/>
    <w:rsid w:val="009B4F31"/>
    <w:rsid w:val="009B54C4"/>
    <w:rsid w:val="009B59FB"/>
    <w:rsid w:val="009B632E"/>
    <w:rsid w:val="009B7B0E"/>
    <w:rsid w:val="009B7E34"/>
    <w:rsid w:val="009C0BE7"/>
    <w:rsid w:val="009C11AD"/>
    <w:rsid w:val="009C38BD"/>
    <w:rsid w:val="009C3A92"/>
    <w:rsid w:val="009C7189"/>
    <w:rsid w:val="009D086B"/>
    <w:rsid w:val="009D10B9"/>
    <w:rsid w:val="009D20D2"/>
    <w:rsid w:val="009D2102"/>
    <w:rsid w:val="009D2C8E"/>
    <w:rsid w:val="009D34A4"/>
    <w:rsid w:val="009D4A9A"/>
    <w:rsid w:val="009D6C58"/>
    <w:rsid w:val="009D775D"/>
    <w:rsid w:val="009D7EF8"/>
    <w:rsid w:val="009E0683"/>
    <w:rsid w:val="009E0980"/>
    <w:rsid w:val="009E0FB2"/>
    <w:rsid w:val="009E241A"/>
    <w:rsid w:val="009E3E84"/>
    <w:rsid w:val="009E4024"/>
    <w:rsid w:val="009E4709"/>
    <w:rsid w:val="009E48F3"/>
    <w:rsid w:val="009E4C39"/>
    <w:rsid w:val="009E4F09"/>
    <w:rsid w:val="009E69C4"/>
    <w:rsid w:val="009F0401"/>
    <w:rsid w:val="009F190E"/>
    <w:rsid w:val="009F27E6"/>
    <w:rsid w:val="009F36A8"/>
    <w:rsid w:val="009F4DB2"/>
    <w:rsid w:val="009F5F6A"/>
    <w:rsid w:val="00A01261"/>
    <w:rsid w:val="00A01387"/>
    <w:rsid w:val="00A028C0"/>
    <w:rsid w:val="00A03D41"/>
    <w:rsid w:val="00A05911"/>
    <w:rsid w:val="00A05C89"/>
    <w:rsid w:val="00A05F77"/>
    <w:rsid w:val="00A05FB9"/>
    <w:rsid w:val="00A06487"/>
    <w:rsid w:val="00A07458"/>
    <w:rsid w:val="00A10C95"/>
    <w:rsid w:val="00A112D8"/>
    <w:rsid w:val="00A118D2"/>
    <w:rsid w:val="00A12C54"/>
    <w:rsid w:val="00A1422A"/>
    <w:rsid w:val="00A15012"/>
    <w:rsid w:val="00A164F2"/>
    <w:rsid w:val="00A1677A"/>
    <w:rsid w:val="00A171BF"/>
    <w:rsid w:val="00A1789E"/>
    <w:rsid w:val="00A20525"/>
    <w:rsid w:val="00A21EC3"/>
    <w:rsid w:val="00A22623"/>
    <w:rsid w:val="00A22F32"/>
    <w:rsid w:val="00A23046"/>
    <w:rsid w:val="00A23BFA"/>
    <w:rsid w:val="00A24EBF"/>
    <w:rsid w:val="00A253E3"/>
    <w:rsid w:val="00A26326"/>
    <w:rsid w:val="00A2722B"/>
    <w:rsid w:val="00A301A9"/>
    <w:rsid w:val="00A3092E"/>
    <w:rsid w:val="00A31074"/>
    <w:rsid w:val="00A32137"/>
    <w:rsid w:val="00A3576A"/>
    <w:rsid w:val="00A36646"/>
    <w:rsid w:val="00A37457"/>
    <w:rsid w:val="00A374CE"/>
    <w:rsid w:val="00A4032A"/>
    <w:rsid w:val="00A40E2A"/>
    <w:rsid w:val="00A41032"/>
    <w:rsid w:val="00A41614"/>
    <w:rsid w:val="00A41A24"/>
    <w:rsid w:val="00A4327C"/>
    <w:rsid w:val="00A45654"/>
    <w:rsid w:val="00A45C8E"/>
    <w:rsid w:val="00A45D04"/>
    <w:rsid w:val="00A47910"/>
    <w:rsid w:val="00A50662"/>
    <w:rsid w:val="00A51A1E"/>
    <w:rsid w:val="00A52F0D"/>
    <w:rsid w:val="00A53529"/>
    <w:rsid w:val="00A53F73"/>
    <w:rsid w:val="00A550BD"/>
    <w:rsid w:val="00A55204"/>
    <w:rsid w:val="00A5613D"/>
    <w:rsid w:val="00A56832"/>
    <w:rsid w:val="00A5749D"/>
    <w:rsid w:val="00A613C7"/>
    <w:rsid w:val="00A615D0"/>
    <w:rsid w:val="00A63CDA"/>
    <w:rsid w:val="00A65237"/>
    <w:rsid w:val="00A65CF6"/>
    <w:rsid w:val="00A66983"/>
    <w:rsid w:val="00A66E4D"/>
    <w:rsid w:val="00A67A8E"/>
    <w:rsid w:val="00A72616"/>
    <w:rsid w:val="00A73E39"/>
    <w:rsid w:val="00A744C6"/>
    <w:rsid w:val="00A74FA2"/>
    <w:rsid w:val="00A75331"/>
    <w:rsid w:val="00A758FB"/>
    <w:rsid w:val="00A77D40"/>
    <w:rsid w:val="00A801D0"/>
    <w:rsid w:val="00A80366"/>
    <w:rsid w:val="00A81270"/>
    <w:rsid w:val="00A8185B"/>
    <w:rsid w:val="00A8214F"/>
    <w:rsid w:val="00A8271E"/>
    <w:rsid w:val="00A83313"/>
    <w:rsid w:val="00A84340"/>
    <w:rsid w:val="00A85DF2"/>
    <w:rsid w:val="00A860C5"/>
    <w:rsid w:val="00A8678B"/>
    <w:rsid w:val="00A87FA5"/>
    <w:rsid w:val="00A901E0"/>
    <w:rsid w:val="00A908DE"/>
    <w:rsid w:val="00A9196E"/>
    <w:rsid w:val="00A91BAB"/>
    <w:rsid w:val="00A935DD"/>
    <w:rsid w:val="00A94756"/>
    <w:rsid w:val="00A94A46"/>
    <w:rsid w:val="00A95B75"/>
    <w:rsid w:val="00A95D45"/>
    <w:rsid w:val="00A96831"/>
    <w:rsid w:val="00AA3CE9"/>
    <w:rsid w:val="00AA453B"/>
    <w:rsid w:val="00AA46A9"/>
    <w:rsid w:val="00AA57C2"/>
    <w:rsid w:val="00AA581C"/>
    <w:rsid w:val="00AA5E96"/>
    <w:rsid w:val="00AA6F11"/>
    <w:rsid w:val="00AA6F7B"/>
    <w:rsid w:val="00AA7586"/>
    <w:rsid w:val="00AB0A53"/>
    <w:rsid w:val="00AB0C78"/>
    <w:rsid w:val="00AB0CB2"/>
    <w:rsid w:val="00AB4B9C"/>
    <w:rsid w:val="00AB4D32"/>
    <w:rsid w:val="00AB74AE"/>
    <w:rsid w:val="00AC18AB"/>
    <w:rsid w:val="00AC1D70"/>
    <w:rsid w:val="00AC1F8E"/>
    <w:rsid w:val="00AC275E"/>
    <w:rsid w:val="00AC3523"/>
    <w:rsid w:val="00AC3799"/>
    <w:rsid w:val="00AC44F8"/>
    <w:rsid w:val="00AC6B38"/>
    <w:rsid w:val="00AC7115"/>
    <w:rsid w:val="00AD0340"/>
    <w:rsid w:val="00AD1610"/>
    <w:rsid w:val="00AD192E"/>
    <w:rsid w:val="00AD2A22"/>
    <w:rsid w:val="00AD35DF"/>
    <w:rsid w:val="00AD3848"/>
    <w:rsid w:val="00AD38CB"/>
    <w:rsid w:val="00AD54C2"/>
    <w:rsid w:val="00AD5C4D"/>
    <w:rsid w:val="00AD5E13"/>
    <w:rsid w:val="00AD7432"/>
    <w:rsid w:val="00AE0E0A"/>
    <w:rsid w:val="00AE2D69"/>
    <w:rsid w:val="00AE33A0"/>
    <w:rsid w:val="00AE3C4F"/>
    <w:rsid w:val="00AE3D4D"/>
    <w:rsid w:val="00AE46DF"/>
    <w:rsid w:val="00AE60F9"/>
    <w:rsid w:val="00AE6997"/>
    <w:rsid w:val="00AE72E6"/>
    <w:rsid w:val="00AE7480"/>
    <w:rsid w:val="00AE7945"/>
    <w:rsid w:val="00AF0144"/>
    <w:rsid w:val="00AF08FF"/>
    <w:rsid w:val="00AF0994"/>
    <w:rsid w:val="00AF0C21"/>
    <w:rsid w:val="00AF0CFC"/>
    <w:rsid w:val="00AF14F5"/>
    <w:rsid w:val="00AF2B01"/>
    <w:rsid w:val="00AF4577"/>
    <w:rsid w:val="00AF4F92"/>
    <w:rsid w:val="00AF54E8"/>
    <w:rsid w:val="00AF59AA"/>
    <w:rsid w:val="00AF6F12"/>
    <w:rsid w:val="00AF70B2"/>
    <w:rsid w:val="00B01045"/>
    <w:rsid w:val="00B03056"/>
    <w:rsid w:val="00B03094"/>
    <w:rsid w:val="00B0388C"/>
    <w:rsid w:val="00B057DE"/>
    <w:rsid w:val="00B059C7"/>
    <w:rsid w:val="00B066FE"/>
    <w:rsid w:val="00B07378"/>
    <w:rsid w:val="00B07F36"/>
    <w:rsid w:val="00B102D9"/>
    <w:rsid w:val="00B10DAC"/>
    <w:rsid w:val="00B122A5"/>
    <w:rsid w:val="00B122B9"/>
    <w:rsid w:val="00B13F19"/>
    <w:rsid w:val="00B14BA1"/>
    <w:rsid w:val="00B1545C"/>
    <w:rsid w:val="00B15800"/>
    <w:rsid w:val="00B15923"/>
    <w:rsid w:val="00B15DB9"/>
    <w:rsid w:val="00B15F95"/>
    <w:rsid w:val="00B165D1"/>
    <w:rsid w:val="00B1732D"/>
    <w:rsid w:val="00B17593"/>
    <w:rsid w:val="00B17ADE"/>
    <w:rsid w:val="00B204DE"/>
    <w:rsid w:val="00B21339"/>
    <w:rsid w:val="00B21C15"/>
    <w:rsid w:val="00B23956"/>
    <w:rsid w:val="00B24FBF"/>
    <w:rsid w:val="00B265E2"/>
    <w:rsid w:val="00B3015F"/>
    <w:rsid w:val="00B318EC"/>
    <w:rsid w:val="00B3310E"/>
    <w:rsid w:val="00B33470"/>
    <w:rsid w:val="00B33B71"/>
    <w:rsid w:val="00B34BBE"/>
    <w:rsid w:val="00B34DC0"/>
    <w:rsid w:val="00B36D58"/>
    <w:rsid w:val="00B410CB"/>
    <w:rsid w:val="00B415F7"/>
    <w:rsid w:val="00B41A46"/>
    <w:rsid w:val="00B422CC"/>
    <w:rsid w:val="00B4265F"/>
    <w:rsid w:val="00B429BB"/>
    <w:rsid w:val="00B43B84"/>
    <w:rsid w:val="00B462C9"/>
    <w:rsid w:val="00B46BCD"/>
    <w:rsid w:val="00B46D26"/>
    <w:rsid w:val="00B47327"/>
    <w:rsid w:val="00B50894"/>
    <w:rsid w:val="00B51FEA"/>
    <w:rsid w:val="00B522E9"/>
    <w:rsid w:val="00B5430F"/>
    <w:rsid w:val="00B545E9"/>
    <w:rsid w:val="00B57459"/>
    <w:rsid w:val="00B604AC"/>
    <w:rsid w:val="00B60B77"/>
    <w:rsid w:val="00B61D99"/>
    <w:rsid w:val="00B6338D"/>
    <w:rsid w:val="00B65799"/>
    <w:rsid w:val="00B65801"/>
    <w:rsid w:val="00B65ED1"/>
    <w:rsid w:val="00B66B73"/>
    <w:rsid w:val="00B6714F"/>
    <w:rsid w:val="00B67298"/>
    <w:rsid w:val="00B674EF"/>
    <w:rsid w:val="00B677E1"/>
    <w:rsid w:val="00B67E03"/>
    <w:rsid w:val="00B70A91"/>
    <w:rsid w:val="00B71903"/>
    <w:rsid w:val="00B71BC8"/>
    <w:rsid w:val="00B728D9"/>
    <w:rsid w:val="00B73C86"/>
    <w:rsid w:val="00B74DFD"/>
    <w:rsid w:val="00B75326"/>
    <w:rsid w:val="00B77D09"/>
    <w:rsid w:val="00B80139"/>
    <w:rsid w:val="00B81636"/>
    <w:rsid w:val="00B819B3"/>
    <w:rsid w:val="00B81E85"/>
    <w:rsid w:val="00B8273B"/>
    <w:rsid w:val="00B82B16"/>
    <w:rsid w:val="00B83DD9"/>
    <w:rsid w:val="00B84E07"/>
    <w:rsid w:val="00B87E04"/>
    <w:rsid w:val="00B90808"/>
    <w:rsid w:val="00B91824"/>
    <w:rsid w:val="00B918EB"/>
    <w:rsid w:val="00B92633"/>
    <w:rsid w:val="00B92C3F"/>
    <w:rsid w:val="00B93CD5"/>
    <w:rsid w:val="00B93F53"/>
    <w:rsid w:val="00B97134"/>
    <w:rsid w:val="00BA03CB"/>
    <w:rsid w:val="00BA0C2C"/>
    <w:rsid w:val="00BA1738"/>
    <w:rsid w:val="00BA23DF"/>
    <w:rsid w:val="00BA3D2D"/>
    <w:rsid w:val="00BA3F0D"/>
    <w:rsid w:val="00BA729F"/>
    <w:rsid w:val="00BA7B3D"/>
    <w:rsid w:val="00BB0D21"/>
    <w:rsid w:val="00BB1DB4"/>
    <w:rsid w:val="00BB299B"/>
    <w:rsid w:val="00BB3799"/>
    <w:rsid w:val="00BB3936"/>
    <w:rsid w:val="00BB7766"/>
    <w:rsid w:val="00BB79CC"/>
    <w:rsid w:val="00BC0A2F"/>
    <w:rsid w:val="00BC0AA5"/>
    <w:rsid w:val="00BC0AD9"/>
    <w:rsid w:val="00BC0D42"/>
    <w:rsid w:val="00BC1FF0"/>
    <w:rsid w:val="00BC265A"/>
    <w:rsid w:val="00BC2864"/>
    <w:rsid w:val="00BC3E68"/>
    <w:rsid w:val="00BC488E"/>
    <w:rsid w:val="00BC5CC6"/>
    <w:rsid w:val="00BC73D2"/>
    <w:rsid w:val="00BD00F5"/>
    <w:rsid w:val="00BD0258"/>
    <w:rsid w:val="00BD146E"/>
    <w:rsid w:val="00BD1F40"/>
    <w:rsid w:val="00BD3A9A"/>
    <w:rsid w:val="00BD5414"/>
    <w:rsid w:val="00BD612F"/>
    <w:rsid w:val="00BD6C95"/>
    <w:rsid w:val="00BD6D18"/>
    <w:rsid w:val="00BD74C5"/>
    <w:rsid w:val="00BE0744"/>
    <w:rsid w:val="00BE23D1"/>
    <w:rsid w:val="00BE32D0"/>
    <w:rsid w:val="00BE3919"/>
    <w:rsid w:val="00BE3AB8"/>
    <w:rsid w:val="00BE4E66"/>
    <w:rsid w:val="00BE50DA"/>
    <w:rsid w:val="00BE564F"/>
    <w:rsid w:val="00BF00D2"/>
    <w:rsid w:val="00BF1350"/>
    <w:rsid w:val="00BF174B"/>
    <w:rsid w:val="00BF33F4"/>
    <w:rsid w:val="00BF42DA"/>
    <w:rsid w:val="00BF5135"/>
    <w:rsid w:val="00BF7BC6"/>
    <w:rsid w:val="00C002DB"/>
    <w:rsid w:val="00C003DB"/>
    <w:rsid w:val="00C00936"/>
    <w:rsid w:val="00C00FC2"/>
    <w:rsid w:val="00C0109F"/>
    <w:rsid w:val="00C031EB"/>
    <w:rsid w:val="00C03760"/>
    <w:rsid w:val="00C03F31"/>
    <w:rsid w:val="00C03F58"/>
    <w:rsid w:val="00C041B1"/>
    <w:rsid w:val="00C050CF"/>
    <w:rsid w:val="00C05814"/>
    <w:rsid w:val="00C077C1"/>
    <w:rsid w:val="00C1077B"/>
    <w:rsid w:val="00C11A9D"/>
    <w:rsid w:val="00C11B1F"/>
    <w:rsid w:val="00C124E2"/>
    <w:rsid w:val="00C13071"/>
    <w:rsid w:val="00C14B02"/>
    <w:rsid w:val="00C14DAD"/>
    <w:rsid w:val="00C15764"/>
    <w:rsid w:val="00C15B80"/>
    <w:rsid w:val="00C16D30"/>
    <w:rsid w:val="00C17085"/>
    <w:rsid w:val="00C17FE2"/>
    <w:rsid w:val="00C21B26"/>
    <w:rsid w:val="00C22A7F"/>
    <w:rsid w:val="00C24410"/>
    <w:rsid w:val="00C25166"/>
    <w:rsid w:val="00C25177"/>
    <w:rsid w:val="00C25414"/>
    <w:rsid w:val="00C258D4"/>
    <w:rsid w:val="00C27CF4"/>
    <w:rsid w:val="00C30CEA"/>
    <w:rsid w:val="00C31448"/>
    <w:rsid w:val="00C3186B"/>
    <w:rsid w:val="00C336B3"/>
    <w:rsid w:val="00C3376D"/>
    <w:rsid w:val="00C35149"/>
    <w:rsid w:val="00C35AEE"/>
    <w:rsid w:val="00C369BB"/>
    <w:rsid w:val="00C37C02"/>
    <w:rsid w:val="00C42A50"/>
    <w:rsid w:val="00C42CD6"/>
    <w:rsid w:val="00C42DE8"/>
    <w:rsid w:val="00C43B28"/>
    <w:rsid w:val="00C44E68"/>
    <w:rsid w:val="00C5013A"/>
    <w:rsid w:val="00C506C1"/>
    <w:rsid w:val="00C53B4B"/>
    <w:rsid w:val="00C546AD"/>
    <w:rsid w:val="00C5560C"/>
    <w:rsid w:val="00C55851"/>
    <w:rsid w:val="00C57336"/>
    <w:rsid w:val="00C61F07"/>
    <w:rsid w:val="00C62122"/>
    <w:rsid w:val="00C6248D"/>
    <w:rsid w:val="00C634D0"/>
    <w:rsid w:val="00C63E9F"/>
    <w:rsid w:val="00C64B95"/>
    <w:rsid w:val="00C65226"/>
    <w:rsid w:val="00C658E6"/>
    <w:rsid w:val="00C65B40"/>
    <w:rsid w:val="00C665BF"/>
    <w:rsid w:val="00C665E6"/>
    <w:rsid w:val="00C66CA5"/>
    <w:rsid w:val="00C6730E"/>
    <w:rsid w:val="00C70940"/>
    <w:rsid w:val="00C71051"/>
    <w:rsid w:val="00C71D3B"/>
    <w:rsid w:val="00C724B5"/>
    <w:rsid w:val="00C7260E"/>
    <w:rsid w:val="00C72AD8"/>
    <w:rsid w:val="00C75115"/>
    <w:rsid w:val="00C81BBB"/>
    <w:rsid w:val="00C82F21"/>
    <w:rsid w:val="00C83995"/>
    <w:rsid w:val="00C84745"/>
    <w:rsid w:val="00C855CB"/>
    <w:rsid w:val="00C85870"/>
    <w:rsid w:val="00C86471"/>
    <w:rsid w:val="00C86903"/>
    <w:rsid w:val="00C90B5E"/>
    <w:rsid w:val="00C913E1"/>
    <w:rsid w:val="00C95E63"/>
    <w:rsid w:val="00C9654F"/>
    <w:rsid w:val="00CA3C5A"/>
    <w:rsid w:val="00CA52EF"/>
    <w:rsid w:val="00CA58F1"/>
    <w:rsid w:val="00CA5B89"/>
    <w:rsid w:val="00CA62DC"/>
    <w:rsid w:val="00CA672A"/>
    <w:rsid w:val="00CA69DE"/>
    <w:rsid w:val="00CA6DA4"/>
    <w:rsid w:val="00CA7B40"/>
    <w:rsid w:val="00CB0A50"/>
    <w:rsid w:val="00CB1452"/>
    <w:rsid w:val="00CB1825"/>
    <w:rsid w:val="00CB25A4"/>
    <w:rsid w:val="00CB2A6D"/>
    <w:rsid w:val="00CB2ECD"/>
    <w:rsid w:val="00CB431E"/>
    <w:rsid w:val="00CB4D09"/>
    <w:rsid w:val="00CB5285"/>
    <w:rsid w:val="00CB55E9"/>
    <w:rsid w:val="00CB6956"/>
    <w:rsid w:val="00CB6BE7"/>
    <w:rsid w:val="00CC21F9"/>
    <w:rsid w:val="00CC2635"/>
    <w:rsid w:val="00CC3153"/>
    <w:rsid w:val="00CC3458"/>
    <w:rsid w:val="00CC3669"/>
    <w:rsid w:val="00CC4E75"/>
    <w:rsid w:val="00CC5795"/>
    <w:rsid w:val="00CC58CB"/>
    <w:rsid w:val="00CC6837"/>
    <w:rsid w:val="00CC6DEA"/>
    <w:rsid w:val="00CD1085"/>
    <w:rsid w:val="00CD152A"/>
    <w:rsid w:val="00CD17E0"/>
    <w:rsid w:val="00CD1B26"/>
    <w:rsid w:val="00CD1B9F"/>
    <w:rsid w:val="00CD26EE"/>
    <w:rsid w:val="00CD2891"/>
    <w:rsid w:val="00CD3733"/>
    <w:rsid w:val="00CD37E9"/>
    <w:rsid w:val="00CD38C5"/>
    <w:rsid w:val="00CD421B"/>
    <w:rsid w:val="00CD440C"/>
    <w:rsid w:val="00CD4CF7"/>
    <w:rsid w:val="00CD7C73"/>
    <w:rsid w:val="00CE00B0"/>
    <w:rsid w:val="00CE053C"/>
    <w:rsid w:val="00CE19DE"/>
    <w:rsid w:val="00CE1D3B"/>
    <w:rsid w:val="00CE5017"/>
    <w:rsid w:val="00CE67F6"/>
    <w:rsid w:val="00CE6C70"/>
    <w:rsid w:val="00CE77C0"/>
    <w:rsid w:val="00CF0F66"/>
    <w:rsid w:val="00CF1073"/>
    <w:rsid w:val="00CF1B00"/>
    <w:rsid w:val="00CF27F3"/>
    <w:rsid w:val="00CF2AB7"/>
    <w:rsid w:val="00CF441B"/>
    <w:rsid w:val="00CF4729"/>
    <w:rsid w:val="00CF5295"/>
    <w:rsid w:val="00CF5602"/>
    <w:rsid w:val="00CF69A3"/>
    <w:rsid w:val="00CF7045"/>
    <w:rsid w:val="00D00832"/>
    <w:rsid w:val="00D0091C"/>
    <w:rsid w:val="00D013BF"/>
    <w:rsid w:val="00D01CFB"/>
    <w:rsid w:val="00D03ED5"/>
    <w:rsid w:val="00D058EC"/>
    <w:rsid w:val="00D066A2"/>
    <w:rsid w:val="00D067D5"/>
    <w:rsid w:val="00D10BF8"/>
    <w:rsid w:val="00D11A00"/>
    <w:rsid w:val="00D12815"/>
    <w:rsid w:val="00D137B2"/>
    <w:rsid w:val="00D1454F"/>
    <w:rsid w:val="00D150B2"/>
    <w:rsid w:val="00D1615C"/>
    <w:rsid w:val="00D16344"/>
    <w:rsid w:val="00D16927"/>
    <w:rsid w:val="00D17EA8"/>
    <w:rsid w:val="00D20564"/>
    <w:rsid w:val="00D21BDB"/>
    <w:rsid w:val="00D22D99"/>
    <w:rsid w:val="00D2368E"/>
    <w:rsid w:val="00D23948"/>
    <w:rsid w:val="00D23973"/>
    <w:rsid w:val="00D23A2C"/>
    <w:rsid w:val="00D23EAF"/>
    <w:rsid w:val="00D24018"/>
    <w:rsid w:val="00D25998"/>
    <w:rsid w:val="00D265E9"/>
    <w:rsid w:val="00D27344"/>
    <w:rsid w:val="00D30388"/>
    <w:rsid w:val="00D31A8A"/>
    <w:rsid w:val="00D31D48"/>
    <w:rsid w:val="00D31E97"/>
    <w:rsid w:val="00D3284A"/>
    <w:rsid w:val="00D3454C"/>
    <w:rsid w:val="00D34A71"/>
    <w:rsid w:val="00D373DE"/>
    <w:rsid w:val="00D409DD"/>
    <w:rsid w:val="00D40D91"/>
    <w:rsid w:val="00D41847"/>
    <w:rsid w:val="00D4246A"/>
    <w:rsid w:val="00D42D99"/>
    <w:rsid w:val="00D4362B"/>
    <w:rsid w:val="00D43677"/>
    <w:rsid w:val="00D45295"/>
    <w:rsid w:val="00D45A41"/>
    <w:rsid w:val="00D46663"/>
    <w:rsid w:val="00D5011E"/>
    <w:rsid w:val="00D50EF7"/>
    <w:rsid w:val="00D52B0D"/>
    <w:rsid w:val="00D545B3"/>
    <w:rsid w:val="00D54C42"/>
    <w:rsid w:val="00D56484"/>
    <w:rsid w:val="00D5671E"/>
    <w:rsid w:val="00D5726D"/>
    <w:rsid w:val="00D57A43"/>
    <w:rsid w:val="00D57F57"/>
    <w:rsid w:val="00D61242"/>
    <w:rsid w:val="00D61723"/>
    <w:rsid w:val="00D61DA1"/>
    <w:rsid w:val="00D61FD5"/>
    <w:rsid w:val="00D63318"/>
    <w:rsid w:val="00D63439"/>
    <w:rsid w:val="00D64043"/>
    <w:rsid w:val="00D64451"/>
    <w:rsid w:val="00D64800"/>
    <w:rsid w:val="00D65091"/>
    <w:rsid w:val="00D65896"/>
    <w:rsid w:val="00D66900"/>
    <w:rsid w:val="00D6773F"/>
    <w:rsid w:val="00D67B58"/>
    <w:rsid w:val="00D70AE1"/>
    <w:rsid w:val="00D71780"/>
    <w:rsid w:val="00D73CB1"/>
    <w:rsid w:val="00D759CD"/>
    <w:rsid w:val="00D75AFE"/>
    <w:rsid w:val="00D76E29"/>
    <w:rsid w:val="00D77151"/>
    <w:rsid w:val="00D771EC"/>
    <w:rsid w:val="00D7745D"/>
    <w:rsid w:val="00D808CA"/>
    <w:rsid w:val="00D81FA9"/>
    <w:rsid w:val="00D82B61"/>
    <w:rsid w:val="00D83794"/>
    <w:rsid w:val="00D83AED"/>
    <w:rsid w:val="00D84C69"/>
    <w:rsid w:val="00D86EAC"/>
    <w:rsid w:val="00D8756E"/>
    <w:rsid w:val="00D91391"/>
    <w:rsid w:val="00D9326D"/>
    <w:rsid w:val="00D93C32"/>
    <w:rsid w:val="00D945D4"/>
    <w:rsid w:val="00D9573C"/>
    <w:rsid w:val="00D961F4"/>
    <w:rsid w:val="00D97507"/>
    <w:rsid w:val="00D97DE5"/>
    <w:rsid w:val="00DA0E54"/>
    <w:rsid w:val="00DA1A57"/>
    <w:rsid w:val="00DA2186"/>
    <w:rsid w:val="00DA22B0"/>
    <w:rsid w:val="00DA2BAD"/>
    <w:rsid w:val="00DA3D56"/>
    <w:rsid w:val="00DA60B7"/>
    <w:rsid w:val="00DA7531"/>
    <w:rsid w:val="00DA7F3B"/>
    <w:rsid w:val="00DB0253"/>
    <w:rsid w:val="00DB0412"/>
    <w:rsid w:val="00DB04B9"/>
    <w:rsid w:val="00DB27E5"/>
    <w:rsid w:val="00DB558C"/>
    <w:rsid w:val="00DB58BB"/>
    <w:rsid w:val="00DB7A6E"/>
    <w:rsid w:val="00DB7FE9"/>
    <w:rsid w:val="00DC0C07"/>
    <w:rsid w:val="00DC0C79"/>
    <w:rsid w:val="00DC1855"/>
    <w:rsid w:val="00DC1A1C"/>
    <w:rsid w:val="00DC29F6"/>
    <w:rsid w:val="00DC2CBE"/>
    <w:rsid w:val="00DC2E19"/>
    <w:rsid w:val="00DC2E2D"/>
    <w:rsid w:val="00DC2E88"/>
    <w:rsid w:val="00DC3DAD"/>
    <w:rsid w:val="00DC49F1"/>
    <w:rsid w:val="00DC50DB"/>
    <w:rsid w:val="00DC571D"/>
    <w:rsid w:val="00DC57AB"/>
    <w:rsid w:val="00DC7232"/>
    <w:rsid w:val="00DC75DD"/>
    <w:rsid w:val="00DD2697"/>
    <w:rsid w:val="00DD2CA1"/>
    <w:rsid w:val="00DD4F37"/>
    <w:rsid w:val="00DD6C88"/>
    <w:rsid w:val="00DD7332"/>
    <w:rsid w:val="00DD7BF9"/>
    <w:rsid w:val="00DE0010"/>
    <w:rsid w:val="00DE0271"/>
    <w:rsid w:val="00DE0DF8"/>
    <w:rsid w:val="00DE0E2A"/>
    <w:rsid w:val="00DE1682"/>
    <w:rsid w:val="00DE1B15"/>
    <w:rsid w:val="00DE394F"/>
    <w:rsid w:val="00DE4395"/>
    <w:rsid w:val="00DE4A06"/>
    <w:rsid w:val="00DE68CD"/>
    <w:rsid w:val="00DE70F6"/>
    <w:rsid w:val="00DE7270"/>
    <w:rsid w:val="00DF0624"/>
    <w:rsid w:val="00DF0FBE"/>
    <w:rsid w:val="00DF2DEA"/>
    <w:rsid w:val="00DF3541"/>
    <w:rsid w:val="00DF4F6E"/>
    <w:rsid w:val="00DF564F"/>
    <w:rsid w:val="00DF5F99"/>
    <w:rsid w:val="00E019E2"/>
    <w:rsid w:val="00E01EBD"/>
    <w:rsid w:val="00E02DAC"/>
    <w:rsid w:val="00E03B63"/>
    <w:rsid w:val="00E03E0A"/>
    <w:rsid w:val="00E0433F"/>
    <w:rsid w:val="00E04D74"/>
    <w:rsid w:val="00E06846"/>
    <w:rsid w:val="00E06D78"/>
    <w:rsid w:val="00E1233F"/>
    <w:rsid w:val="00E1549E"/>
    <w:rsid w:val="00E15959"/>
    <w:rsid w:val="00E17B04"/>
    <w:rsid w:val="00E20034"/>
    <w:rsid w:val="00E20DAE"/>
    <w:rsid w:val="00E2153B"/>
    <w:rsid w:val="00E221D9"/>
    <w:rsid w:val="00E22973"/>
    <w:rsid w:val="00E22987"/>
    <w:rsid w:val="00E24102"/>
    <w:rsid w:val="00E24423"/>
    <w:rsid w:val="00E2442A"/>
    <w:rsid w:val="00E251D3"/>
    <w:rsid w:val="00E251DA"/>
    <w:rsid w:val="00E26090"/>
    <w:rsid w:val="00E26E7F"/>
    <w:rsid w:val="00E27253"/>
    <w:rsid w:val="00E27B46"/>
    <w:rsid w:val="00E27F06"/>
    <w:rsid w:val="00E3094F"/>
    <w:rsid w:val="00E3110B"/>
    <w:rsid w:val="00E33908"/>
    <w:rsid w:val="00E34092"/>
    <w:rsid w:val="00E346EB"/>
    <w:rsid w:val="00E34ABF"/>
    <w:rsid w:val="00E3527F"/>
    <w:rsid w:val="00E364DB"/>
    <w:rsid w:val="00E36808"/>
    <w:rsid w:val="00E373C7"/>
    <w:rsid w:val="00E37BAB"/>
    <w:rsid w:val="00E40715"/>
    <w:rsid w:val="00E44470"/>
    <w:rsid w:val="00E44952"/>
    <w:rsid w:val="00E44B6F"/>
    <w:rsid w:val="00E4518D"/>
    <w:rsid w:val="00E452BB"/>
    <w:rsid w:val="00E45E9F"/>
    <w:rsid w:val="00E4621D"/>
    <w:rsid w:val="00E464A8"/>
    <w:rsid w:val="00E46BCB"/>
    <w:rsid w:val="00E47026"/>
    <w:rsid w:val="00E4778E"/>
    <w:rsid w:val="00E50005"/>
    <w:rsid w:val="00E5019D"/>
    <w:rsid w:val="00E5047D"/>
    <w:rsid w:val="00E510D5"/>
    <w:rsid w:val="00E512E9"/>
    <w:rsid w:val="00E5130B"/>
    <w:rsid w:val="00E5158F"/>
    <w:rsid w:val="00E51EA9"/>
    <w:rsid w:val="00E52B8A"/>
    <w:rsid w:val="00E531DE"/>
    <w:rsid w:val="00E5388C"/>
    <w:rsid w:val="00E543C9"/>
    <w:rsid w:val="00E5496C"/>
    <w:rsid w:val="00E554B5"/>
    <w:rsid w:val="00E56070"/>
    <w:rsid w:val="00E56E83"/>
    <w:rsid w:val="00E571A8"/>
    <w:rsid w:val="00E6037D"/>
    <w:rsid w:val="00E60E2D"/>
    <w:rsid w:val="00E61942"/>
    <w:rsid w:val="00E62090"/>
    <w:rsid w:val="00E6210A"/>
    <w:rsid w:val="00E627ED"/>
    <w:rsid w:val="00E632D8"/>
    <w:rsid w:val="00E640DD"/>
    <w:rsid w:val="00E65E54"/>
    <w:rsid w:val="00E669A6"/>
    <w:rsid w:val="00E67243"/>
    <w:rsid w:val="00E6773A"/>
    <w:rsid w:val="00E706DC"/>
    <w:rsid w:val="00E7187F"/>
    <w:rsid w:val="00E71E57"/>
    <w:rsid w:val="00E7217E"/>
    <w:rsid w:val="00E72D93"/>
    <w:rsid w:val="00E73221"/>
    <w:rsid w:val="00E73EBD"/>
    <w:rsid w:val="00E74D2F"/>
    <w:rsid w:val="00E75B71"/>
    <w:rsid w:val="00E75D0D"/>
    <w:rsid w:val="00E800D6"/>
    <w:rsid w:val="00E80D33"/>
    <w:rsid w:val="00E82042"/>
    <w:rsid w:val="00E8238A"/>
    <w:rsid w:val="00E833D5"/>
    <w:rsid w:val="00E833E3"/>
    <w:rsid w:val="00E835B1"/>
    <w:rsid w:val="00E876B2"/>
    <w:rsid w:val="00E87F14"/>
    <w:rsid w:val="00E900F3"/>
    <w:rsid w:val="00E917CB"/>
    <w:rsid w:val="00E91F30"/>
    <w:rsid w:val="00E936FB"/>
    <w:rsid w:val="00E94DFE"/>
    <w:rsid w:val="00E95142"/>
    <w:rsid w:val="00E95DBF"/>
    <w:rsid w:val="00E95E60"/>
    <w:rsid w:val="00E96D8A"/>
    <w:rsid w:val="00EA2D17"/>
    <w:rsid w:val="00EA3247"/>
    <w:rsid w:val="00EA4363"/>
    <w:rsid w:val="00EA4C4A"/>
    <w:rsid w:val="00EA589A"/>
    <w:rsid w:val="00EA5EE4"/>
    <w:rsid w:val="00EA7828"/>
    <w:rsid w:val="00EB18E9"/>
    <w:rsid w:val="00EB23B7"/>
    <w:rsid w:val="00EB2657"/>
    <w:rsid w:val="00EB3066"/>
    <w:rsid w:val="00EB318A"/>
    <w:rsid w:val="00EB40B7"/>
    <w:rsid w:val="00EB525A"/>
    <w:rsid w:val="00EB627E"/>
    <w:rsid w:val="00EB7039"/>
    <w:rsid w:val="00EC0D0A"/>
    <w:rsid w:val="00EC2457"/>
    <w:rsid w:val="00EC269E"/>
    <w:rsid w:val="00EC3056"/>
    <w:rsid w:val="00EC3A28"/>
    <w:rsid w:val="00EC43A5"/>
    <w:rsid w:val="00EC61EF"/>
    <w:rsid w:val="00EC6220"/>
    <w:rsid w:val="00EC6247"/>
    <w:rsid w:val="00EC6C26"/>
    <w:rsid w:val="00EC7124"/>
    <w:rsid w:val="00ED1183"/>
    <w:rsid w:val="00ED1FED"/>
    <w:rsid w:val="00ED3D95"/>
    <w:rsid w:val="00ED470D"/>
    <w:rsid w:val="00ED4D59"/>
    <w:rsid w:val="00ED5530"/>
    <w:rsid w:val="00EE0603"/>
    <w:rsid w:val="00EE06A5"/>
    <w:rsid w:val="00EE0E96"/>
    <w:rsid w:val="00EE1D18"/>
    <w:rsid w:val="00EE36A5"/>
    <w:rsid w:val="00EE552E"/>
    <w:rsid w:val="00EE62A5"/>
    <w:rsid w:val="00EE78FA"/>
    <w:rsid w:val="00EF03E3"/>
    <w:rsid w:val="00EF0C3F"/>
    <w:rsid w:val="00EF1393"/>
    <w:rsid w:val="00EF34C3"/>
    <w:rsid w:val="00EF3A7D"/>
    <w:rsid w:val="00EF4A07"/>
    <w:rsid w:val="00EF5085"/>
    <w:rsid w:val="00EF5A3F"/>
    <w:rsid w:val="00EF6345"/>
    <w:rsid w:val="00EF6C19"/>
    <w:rsid w:val="00EF7134"/>
    <w:rsid w:val="00F0060C"/>
    <w:rsid w:val="00F01256"/>
    <w:rsid w:val="00F01471"/>
    <w:rsid w:val="00F014D6"/>
    <w:rsid w:val="00F01801"/>
    <w:rsid w:val="00F01A71"/>
    <w:rsid w:val="00F02015"/>
    <w:rsid w:val="00F02A64"/>
    <w:rsid w:val="00F02FC4"/>
    <w:rsid w:val="00F03CC2"/>
    <w:rsid w:val="00F03DC5"/>
    <w:rsid w:val="00F041FB"/>
    <w:rsid w:val="00F0444F"/>
    <w:rsid w:val="00F047E2"/>
    <w:rsid w:val="00F05FCB"/>
    <w:rsid w:val="00F066E5"/>
    <w:rsid w:val="00F06DB6"/>
    <w:rsid w:val="00F11AC7"/>
    <w:rsid w:val="00F1427A"/>
    <w:rsid w:val="00F159A6"/>
    <w:rsid w:val="00F161EE"/>
    <w:rsid w:val="00F16297"/>
    <w:rsid w:val="00F16647"/>
    <w:rsid w:val="00F16A2F"/>
    <w:rsid w:val="00F16F8A"/>
    <w:rsid w:val="00F1715E"/>
    <w:rsid w:val="00F176EB"/>
    <w:rsid w:val="00F17AC1"/>
    <w:rsid w:val="00F2054D"/>
    <w:rsid w:val="00F2085D"/>
    <w:rsid w:val="00F20C93"/>
    <w:rsid w:val="00F22A1F"/>
    <w:rsid w:val="00F22D7B"/>
    <w:rsid w:val="00F2346E"/>
    <w:rsid w:val="00F23EC3"/>
    <w:rsid w:val="00F251AB"/>
    <w:rsid w:val="00F253D4"/>
    <w:rsid w:val="00F26381"/>
    <w:rsid w:val="00F267DA"/>
    <w:rsid w:val="00F26FB1"/>
    <w:rsid w:val="00F2745C"/>
    <w:rsid w:val="00F27D6A"/>
    <w:rsid w:val="00F27EEA"/>
    <w:rsid w:val="00F30D1D"/>
    <w:rsid w:val="00F30F59"/>
    <w:rsid w:val="00F32589"/>
    <w:rsid w:val="00F32ADF"/>
    <w:rsid w:val="00F332E4"/>
    <w:rsid w:val="00F3347E"/>
    <w:rsid w:val="00F336EA"/>
    <w:rsid w:val="00F33856"/>
    <w:rsid w:val="00F339DB"/>
    <w:rsid w:val="00F34443"/>
    <w:rsid w:val="00F347BF"/>
    <w:rsid w:val="00F35559"/>
    <w:rsid w:val="00F367DF"/>
    <w:rsid w:val="00F36B28"/>
    <w:rsid w:val="00F40813"/>
    <w:rsid w:val="00F420A8"/>
    <w:rsid w:val="00F4246F"/>
    <w:rsid w:val="00F44117"/>
    <w:rsid w:val="00F453BF"/>
    <w:rsid w:val="00F466E9"/>
    <w:rsid w:val="00F4677C"/>
    <w:rsid w:val="00F46B63"/>
    <w:rsid w:val="00F47537"/>
    <w:rsid w:val="00F47643"/>
    <w:rsid w:val="00F50914"/>
    <w:rsid w:val="00F50B6E"/>
    <w:rsid w:val="00F50F63"/>
    <w:rsid w:val="00F518D6"/>
    <w:rsid w:val="00F527EA"/>
    <w:rsid w:val="00F5329B"/>
    <w:rsid w:val="00F534B7"/>
    <w:rsid w:val="00F5367D"/>
    <w:rsid w:val="00F53A40"/>
    <w:rsid w:val="00F547B3"/>
    <w:rsid w:val="00F54C93"/>
    <w:rsid w:val="00F54CD6"/>
    <w:rsid w:val="00F55A18"/>
    <w:rsid w:val="00F55F6F"/>
    <w:rsid w:val="00F56EA2"/>
    <w:rsid w:val="00F57509"/>
    <w:rsid w:val="00F577A5"/>
    <w:rsid w:val="00F6036D"/>
    <w:rsid w:val="00F615ED"/>
    <w:rsid w:val="00F624E0"/>
    <w:rsid w:val="00F636F5"/>
    <w:rsid w:val="00F64FC0"/>
    <w:rsid w:val="00F6616B"/>
    <w:rsid w:val="00F6664D"/>
    <w:rsid w:val="00F66DE6"/>
    <w:rsid w:val="00F70C75"/>
    <w:rsid w:val="00F74599"/>
    <w:rsid w:val="00F74DCE"/>
    <w:rsid w:val="00F74DEF"/>
    <w:rsid w:val="00F758FB"/>
    <w:rsid w:val="00F76602"/>
    <w:rsid w:val="00F76BFD"/>
    <w:rsid w:val="00F777E7"/>
    <w:rsid w:val="00F80B13"/>
    <w:rsid w:val="00F80D70"/>
    <w:rsid w:val="00F80EDB"/>
    <w:rsid w:val="00F8348B"/>
    <w:rsid w:val="00F845D0"/>
    <w:rsid w:val="00F84C99"/>
    <w:rsid w:val="00F84E59"/>
    <w:rsid w:val="00F85059"/>
    <w:rsid w:val="00F853A8"/>
    <w:rsid w:val="00F854A7"/>
    <w:rsid w:val="00F8643B"/>
    <w:rsid w:val="00F876A4"/>
    <w:rsid w:val="00F87FC6"/>
    <w:rsid w:val="00F9152F"/>
    <w:rsid w:val="00F924D8"/>
    <w:rsid w:val="00F93A61"/>
    <w:rsid w:val="00F93FBA"/>
    <w:rsid w:val="00F95545"/>
    <w:rsid w:val="00F957A0"/>
    <w:rsid w:val="00F95995"/>
    <w:rsid w:val="00F961C3"/>
    <w:rsid w:val="00FA07F2"/>
    <w:rsid w:val="00FA0915"/>
    <w:rsid w:val="00FA0C6A"/>
    <w:rsid w:val="00FA157F"/>
    <w:rsid w:val="00FA1848"/>
    <w:rsid w:val="00FA37B0"/>
    <w:rsid w:val="00FA4D83"/>
    <w:rsid w:val="00FA57A2"/>
    <w:rsid w:val="00FA67C5"/>
    <w:rsid w:val="00FA71E7"/>
    <w:rsid w:val="00FA7FE0"/>
    <w:rsid w:val="00FB0C8A"/>
    <w:rsid w:val="00FB1BB6"/>
    <w:rsid w:val="00FB1C2F"/>
    <w:rsid w:val="00FB22DD"/>
    <w:rsid w:val="00FB3E29"/>
    <w:rsid w:val="00FB5061"/>
    <w:rsid w:val="00FB6041"/>
    <w:rsid w:val="00FB6534"/>
    <w:rsid w:val="00FB6766"/>
    <w:rsid w:val="00FB6DDD"/>
    <w:rsid w:val="00FB728E"/>
    <w:rsid w:val="00FB73E7"/>
    <w:rsid w:val="00FC0739"/>
    <w:rsid w:val="00FC0E1D"/>
    <w:rsid w:val="00FC0EC0"/>
    <w:rsid w:val="00FC1ACA"/>
    <w:rsid w:val="00FC1AD9"/>
    <w:rsid w:val="00FC1C19"/>
    <w:rsid w:val="00FC2957"/>
    <w:rsid w:val="00FC2E8F"/>
    <w:rsid w:val="00FC467F"/>
    <w:rsid w:val="00FC470E"/>
    <w:rsid w:val="00FC4976"/>
    <w:rsid w:val="00FC51E5"/>
    <w:rsid w:val="00FC5337"/>
    <w:rsid w:val="00FC60A0"/>
    <w:rsid w:val="00FC7ED1"/>
    <w:rsid w:val="00FC7EF8"/>
    <w:rsid w:val="00FD03D7"/>
    <w:rsid w:val="00FD0B0F"/>
    <w:rsid w:val="00FD1499"/>
    <w:rsid w:val="00FD168E"/>
    <w:rsid w:val="00FD186D"/>
    <w:rsid w:val="00FD41EB"/>
    <w:rsid w:val="00FD5FF1"/>
    <w:rsid w:val="00FD614F"/>
    <w:rsid w:val="00FD721C"/>
    <w:rsid w:val="00FD75D0"/>
    <w:rsid w:val="00FE27F1"/>
    <w:rsid w:val="00FE460F"/>
    <w:rsid w:val="00FE5D96"/>
    <w:rsid w:val="00FE664F"/>
    <w:rsid w:val="00FE69A8"/>
    <w:rsid w:val="00FE7201"/>
    <w:rsid w:val="00FF149E"/>
    <w:rsid w:val="00FF14DB"/>
    <w:rsid w:val="00FF2E75"/>
    <w:rsid w:val="00FF35EA"/>
    <w:rsid w:val="00FF36D8"/>
    <w:rsid w:val="00FF38FA"/>
    <w:rsid w:val="00FF4662"/>
    <w:rsid w:val="00FF5750"/>
    <w:rsid w:val="00FF5CC7"/>
    <w:rsid w:val="00FF5DE1"/>
    <w:rsid w:val="00FF63B2"/>
    <w:rsid w:val="00FF649C"/>
    <w:rsid w:val="00FF6B6D"/>
    <w:rsid w:val="00FF763E"/>
    <w:rsid w:val="1100B9BC"/>
    <w:rsid w:val="123B2380"/>
    <w:rsid w:val="13D2B097"/>
    <w:rsid w:val="1F4F96B9"/>
    <w:rsid w:val="2636CE7B"/>
    <w:rsid w:val="2D4729CB"/>
    <w:rsid w:val="2E46A202"/>
    <w:rsid w:val="3EA8AD50"/>
    <w:rsid w:val="42C71058"/>
    <w:rsid w:val="4FAFB3D9"/>
    <w:rsid w:val="59AD95BB"/>
    <w:rsid w:val="5C76D01F"/>
    <w:rsid w:val="6D42AE2B"/>
    <w:rsid w:val="71B28E23"/>
    <w:rsid w:val="75575DC1"/>
    <w:rsid w:val="761E5358"/>
    <w:rsid w:val="77A588F8"/>
    <w:rsid w:val="791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AF3137"/>
  <w15:chartTrackingRefBased/>
  <w15:docId w15:val="{46DEF002-110E-4965-BE60-90367D6E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012"/>
    <w:pPr>
      <w:suppressAutoHyphens/>
    </w:pPr>
    <w:rPr>
      <w:rFonts w:ascii="Tahoma" w:eastAsia="Droid Sans" w:hAnsi="Tahoma" w:cs="Lohit Hindi"/>
      <w:kern w:val="1"/>
      <w:szCs w:val="24"/>
      <w:lang w:eastAsia="zh-CN" w:bidi="hi-IN"/>
    </w:rPr>
  </w:style>
  <w:style w:type="paragraph" w:styleId="Nadpis1">
    <w:name w:val="heading 1"/>
    <w:basedOn w:val="Nadpis"/>
    <w:next w:val="Normln"/>
    <w:qFormat/>
    <w:pPr>
      <w:numPr>
        <w:numId w:val="1"/>
      </w:numPr>
      <w:spacing w:before="0" w:after="0"/>
      <w:ind w:left="0" w:firstLine="0"/>
      <w:jc w:val="center"/>
      <w:outlineLvl w:val="0"/>
    </w:pPr>
    <w:rPr>
      <w:bCs/>
      <w:szCs w:val="32"/>
    </w:rPr>
  </w:style>
  <w:style w:type="paragraph" w:styleId="Nadpis2">
    <w:name w:val="heading 2"/>
    <w:basedOn w:val="Nadpis"/>
    <w:next w:val="Normln"/>
    <w:link w:val="Nadpis2Char"/>
    <w:qFormat/>
    <w:rsid w:val="00114E60"/>
    <w:pPr>
      <w:numPr>
        <w:ilvl w:val="1"/>
        <w:numId w:val="1"/>
      </w:numPr>
      <w:spacing w:before="227" w:after="28"/>
      <w:outlineLvl w:val="1"/>
    </w:pPr>
    <w:rPr>
      <w:bCs/>
      <w:iCs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character" w:customStyle="1" w:styleId="Zvraznn1">
    <w:name w:val="Zvýraznění1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b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8CC"/>
    <w:rPr>
      <w:rFonts w:cs="Mangal"/>
      <w:sz w:val="16"/>
      <w:szCs w:val="14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B18CC"/>
    <w:rPr>
      <w:rFonts w:ascii="Tahoma" w:eastAsia="Droid Sans" w:hAnsi="Tahoma" w:cs="Mangal"/>
      <w:kern w:val="1"/>
      <w:sz w:val="16"/>
      <w:szCs w:val="14"/>
      <w:lang w:eastAsia="zh-CN" w:bidi="hi-IN"/>
    </w:rPr>
  </w:style>
  <w:style w:type="character" w:customStyle="1" w:styleId="Nadpis2Char">
    <w:name w:val="Nadpis 2 Char"/>
    <w:link w:val="Nadpis2"/>
    <w:rsid w:val="00E571A8"/>
    <w:rPr>
      <w:rFonts w:ascii="Tahoma" w:eastAsia="Droid Sans" w:hAnsi="Tahoma" w:cs="Lohit Hindi"/>
      <w:b/>
      <w:bCs/>
      <w:iCs/>
      <w:kern w:val="1"/>
      <w:sz w:val="24"/>
      <w:szCs w:val="28"/>
      <w:lang w:val="x-none" w:eastAsia="zh-CN" w:bidi="hi-IN"/>
    </w:rPr>
  </w:style>
  <w:style w:type="paragraph" w:styleId="Odstavecseseznamem">
    <w:name w:val="List Paragraph"/>
    <w:basedOn w:val="Normln"/>
    <w:uiPriority w:val="34"/>
    <w:qFormat/>
    <w:rsid w:val="00F534B7"/>
    <w:pPr>
      <w:ind w:left="720"/>
      <w:contextualSpacing/>
    </w:pPr>
    <w:rPr>
      <w:rFonts w:cs="Mangal"/>
    </w:rPr>
  </w:style>
  <w:style w:type="character" w:styleId="Odkaznakoment">
    <w:name w:val="annotation reference"/>
    <w:uiPriority w:val="99"/>
    <w:semiHidden/>
    <w:unhideWhenUsed/>
    <w:rsid w:val="00316C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6C65"/>
    <w:rPr>
      <w:rFonts w:cs="Mangal"/>
      <w:szCs w:val="18"/>
      <w:lang w:val="x-none"/>
    </w:rPr>
  </w:style>
  <w:style w:type="character" w:customStyle="1" w:styleId="TextkomenteChar">
    <w:name w:val="Text komentáře Char"/>
    <w:link w:val="Textkomente"/>
    <w:uiPriority w:val="99"/>
    <w:rsid w:val="00316C65"/>
    <w:rPr>
      <w:rFonts w:ascii="Tahoma" w:eastAsia="Droid Sans" w:hAnsi="Tahoma" w:cs="Mangal"/>
      <w:kern w:val="1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6C6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16C65"/>
    <w:rPr>
      <w:rFonts w:ascii="Tahoma" w:eastAsia="Droid Sans" w:hAnsi="Tahoma" w:cs="Mangal"/>
      <w:b/>
      <w:bCs/>
      <w:kern w:val="1"/>
      <w:szCs w:val="18"/>
      <w:lang w:eastAsia="zh-CN" w:bidi="hi-IN"/>
    </w:rPr>
  </w:style>
  <w:style w:type="paragraph" w:customStyle="1" w:styleId="Odstavec1">
    <w:name w:val="Odstavec1"/>
    <w:basedOn w:val="Normln"/>
    <w:rsid w:val="0088454E"/>
    <w:pPr>
      <w:suppressAutoHyphens w:val="0"/>
      <w:spacing w:before="80"/>
      <w:jc w:val="both"/>
    </w:pPr>
    <w:rPr>
      <w:rFonts w:ascii="Times New Roman" w:eastAsia="Times New Roman" w:hAnsi="Times New Roman" w:cs="Times New Roman"/>
      <w:kern w:val="0"/>
      <w:sz w:val="24"/>
      <w:lang w:eastAsia="cs-CZ" w:bidi="ar-SA"/>
    </w:rPr>
  </w:style>
  <w:style w:type="character" w:styleId="Hypertextovodkaz">
    <w:name w:val="Hyperlink"/>
    <w:uiPriority w:val="99"/>
    <w:unhideWhenUsed/>
    <w:rsid w:val="00BF5135"/>
    <w:rPr>
      <w:color w:val="0563C1"/>
      <w:u w:val="single"/>
    </w:rPr>
  </w:style>
  <w:style w:type="character" w:customStyle="1" w:styleId="s14">
    <w:name w:val="s14"/>
    <w:rsid w:val="001817BD"/>
  </w:style>
  <w:style w:type="paragraph" w:styleId="Revize">
    <w:name w:val="Revision"/>
    <w:hidden/>
    <w:uiPriority w:val="99"/>
    <w:semiHidden/>
    <w:rsid w:val="00FA0C6A"/>
    <w:rPr>
      <w:rFonts w:ascii="Tahoma" w:eastAsia="Droid Sans" w:hAnsi="Tahoma" w:cs="Mangal"/>
      <w:kern w:val="1"/>
      <w:szCs w:val="24"/>
      <w:lang w:eastAsia="zh-CN" w:bidi="hi-IN"/>
    </w:rPr>
  </w:style>
  <w:style w:type="paragraph" w:styleId="Normlnweb">
    <w:name w:val="Normal (Web)"/>
    <w:basedOn w:val="Normln"/>
    <w:rsid w:val="005D3C4B"/>
    <w:pPr>
      <w:suppressAutoHyphens w:val="0"/>
      <w:spacing w:before="150" w:after="30"/>
    </w:pPr>
    <w:rPr>
      <w:rFonts w:ascii="Verdana" w:eastAsia="Arial Unicode MS" w:hAnsi="Verdana" w:cs="Arial Unicode MS"/>
      <w:kern w:val="0"/>
      <w:sz w:val="24"/>
      <w:lang w:eastAsia="cs-CZ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4362B"/>
    <w:pPr>
      <w:spacing w:after="120" w:line="480" w:lineRule="auto"/>
    </w:pPr>
    <w:rPr>
      <w:rFonts w:cs="Mangal"/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D4362B"/>
    <w:rPr>
      <w:rFonts w:ascii="Tahoma" w:eastAsia="Droid Sans" w:hAnsi="Tahoma" w:cs="Mangal"/>
      <w:kern w:val="1"/>
      <w:szCs w:val="24"/>
      <w:lang w:eastAsia="zh-CN" w:bidi="hi-IN"/>
    </w:rPr>
  </w:style>
  <w:style w:type="paragraph" w:styleId="Zkladntextodsazen3">
    <w:name w:val="Body Text Indent 3"/>
    <w:basedOn w:val="Normln"/>
    <w:link w:val="Zkladntextodsazen3Char"/>
    <w:unhideWhenUsed/>
    <w:rsid w:val="00D4362B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val="x-none" w:eastAsia="x-none" w:bidi="ar-SA"/>
    </w:rPr>
  </w:style>
  <w:style w:type="character" w:customStyle="1" w:styleId="Zkladntextodsazen3Char">
    <w:name w:val="Základní text odsazený 3 Char"/>
    <w:link w:val="Zkladntextodsazen3"/>
    <w:rsid w:val="00D4362B"/>
    <w:rPr>
      <w:sz w:val="16"/>
      <w:szCs w:val="16"/>
    </w:rPr>
  </w:style>
  <w:style w:type="character" w:customStyle="1" w:styleId="s31">
    <w:name w:val="s31"/>
    <w:rsid w:val="00BE32D0"/>
  </w:style>
  <w:style w:type="paragraph" w:customStyle="1" w:styleId="Stylzarovnnnasted">
    <w:name w:val="Styl zarovnání na střed"/>
    <w:basedOn w:val="Normln"/>
    <w:rsid w:val="00532C43"/>
    <w:pPr>
      <w:suppressAutoHyphens w:val="0"/>
      <w:spacing w:after="240"/>
      <w:jc w:val="center"/>
    </w:pPr>
    <w:rPr>
      <w:rFonts w:eastAsia="Times New Roman" w:cs="Times New Roman"/>
      <w:kern w:val="0"/>
      <w:sz w:val="24"/>
      <w:szCs w:val="20"/>
      <w:lang w:eastAsia="cs-CZ" w:bidi="ar-SA"/>
    </w:rPr>
  </w:style>
  <w:style w:type="paragraph" w:customStyle="1" w:styleId="Normaln">
    <w:name w:val="Normalní"/>
    <w:basedOn w:val="Normln"/>
    <w:uiPriority w:val="99"/>
    <w:rsid w:val="001B0F99"/>
    <w:pPr>
      <w:widowControl w:val="0"/>
      <w:jc w:val="both"/>
    </w:pPr>
    <w:rPr>
      <w:rFonts w:ascii="Arial" w:eastAsia="Times New Roman" w:hAnsi="Arial" w:cs="Times New Roman"/>
      <w:kern w:val="0"/>
      <w:sz w:val="24"/>
      <w:szCs w:val="20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5255DE"/>
    <w:pPr>
      <w:widowControl w:val="0"/>
      <w:suppressAutoHyphens w:val="0"/>
      <w:spacing w:line="360" w:lineRule="auto"/>
      <w:jc w:val="both"/>
    </w:pPr>
    <w:rPr>
      <w:rFonts w:ascii="Arial" w:eastAsia="Times New Roman" w:hAnsi="Arial" w:cs="Times New Roman"/>
      <w:kern w:val="0"/>
      <w:szCs w:val="20"/>
      <w:lang w:val="x-none" w:eastAsia="x-none" w:bidi="ar-SA"/>
    </w:rPr>
  </w:style>
  <w:style w:type="character" w:customStyle="1" w:styleId="TextpoznpodarouChar">
    <w:name w:val="Text pozn. pod čarou Char"/>
    <w:link w:val="Textpoznpodarou"/>
    <w:uiPriority w:val="99"/>
    <w:semiHidden/>
    <w:rsid w:val="005255DE"/>
    <w:rPr>
      <w:rFonts w:ascii="Arial" w:hAnsi="Arial"/>
    </w:rPr>
  </w:style>
  <w:style w:type="paragraph" w:customStyle="1" w:styleId="pomnormln">
    <w:name w:val="_pom normální"/>
    <w:basedOn w:val="Normln"/>
    <w:rsid w:val="00D4246A"/>
    <w:pPr>
      <w:spacing w:before="240"/>
      <w:jc w:val="both"/>
    </w:pPr>
    <w:rPr>
      <w:rFonts w:ascii="Times New Roman" w:eastAsia="Arial Unicode MS" w:hAnsi="Times New Roman" w:cs="Times New Roman"/>
      <w:bCs/>
      <w:color w:val="000000"/>
      <w:kern w:val="0"/>
      <w:sz w:val="24"/>
      <w:szCs w:val="17"/>
      <w:lang w:eastAsia="ar-SA" w:bidi="ar-SA"/>
    </w:rPr>
  </w:style>
  <w:style w:type="character" w:customStyle="1" w:styleId="s2">
    <w:name w:val="s2"/>
    <w:rsid w:val="006C4802"/>
  </w:style>
  <w:style w:type="paragraph" w:styleId="Nzev">
    <w:name w:val="Title"/>
    <w:basedOn w:val="Normln"/>
    <w:next w:val="Podtitul"/>
    <w:link w:val="NzevChar"/>
    <w:qFormat/>
    <w:rsid w:val="007C4B49"/>
    <w:pPr>
      <w:jc w:val="center"/>
    </w:pPr>
    <w:rPr>
      <w:rFonts w:ascii="Times New Roman" w:eastAsia="Times New Roman" w:hAnsi="Times New Roman" w:cs="Times New Roman"/>
      <w:b/>
      <w:bCs/>
      <w:kern w:val="0"/>
      <w:sz w:val="48"/>
      <w:lang w:eastAsia="ar-SA" w:bidi="ar-SA"/>
    </w:rPr>
  </w:style>
  <w:style w:type="character" w:customStyle="1" w:styleId="NzevChar">
    <w:name w:val="Název Char"/>
    <w:link w:val="Nzev"/>
    <w:rsid w:val="007C4B49"/>
    <w:rPr>
      <w:b/>
      <w:bCs/>
      <w:sz w:val="48"/>
      <w:szCs w:val="24"/>
      <w:lang w:eastAsia="ar-SA"/>
    </w:rPr>
  </w:style>
  <w:style w:type="character" w:customStyle="1" w:styleId="ZpatChar">
    <w:name w:val="Zápatí Char"/>
    <w:link w:val="Zpat"/>
    <w:uiPriority w:val="99"/>
    <w:rsid w:val="007C4B49"/>
    <w:rPr>
      <w:rFonts w:ascii="Tahoma" w:eastAsia="Droid Sans" w:hAnsi="Tahoma" w:cs="Lohit Hindi"/>
      <w:kern w:val="1"/>
      <w:szCs w:val="24"/>
      <w:lang w:eastAsia="zh-CN" w:bidi="hi-IN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7C4B49"/>
    <w:pPr>
      <w:spacing w:after="60"/>
      <w:jc w:val="center"/>
      <w:outlineLvl w:val="1"/>
    </w:pPr>
    <w:rPr>
      <w:rFonts w:ascii="Calibri Light" w:eastAsia="Times New Roman" w:hAnsi="Calibri Light" w:cs="Mangal"/>
      <w:sz w:val="24"/>
      <w:szCs w:val="21"/>
    </w:rPr>
  </w:style>
  <w:style w:type="character" w:customStyle="1" w:styleId="PodtitulChar">
    <w:name w:val="Podtitul Char"/>
    <w:link w:val="Podtitul"/>
    <w:uiPriority w:val="11"/>
    <w:rsid w:val="007C4B49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character" w:customStyle="1" w:styleId="s23">
    <w:name w:val="s23"/>
    <w:rsid w:val="002F4E70"/>
  </w:style>
  <w:style w:type="paragraph" w:customStyle="1" w:styleId="odsad">
    <w:name w:val="odsad"/>
    <w:basedOn w:val="Normln"/>
    <w:rsid w:val="00ED1183"/>
    <w:pPr>
      <w:suppressAutoHyphens w:val="0"/>
      <w:spacing w:before="150" w:after="150"/>
      <w:ind w:left="150" w:right="150"/>
    </w:pPr>
    <w:rPr>
      <w:rFonts w:ascii="Verdana" w:eastAsia="Arial Unicode MS" w:hAnsi="Verdana" w:cs="Arial Unicode MS"/>
      <w:kern w:val="0"/>
      <w:sz w:val="24"/>
      <w:lang w:eastAsia="cs-CZ" w:bidi="ar-SA"/>
    </w:rPr>
  </w:style>
  <w:style w:type="paragraph" w:customStyle="1" w:styleId="Default">
    <w:name w:val="Default"/>
    <w:rsid w:val="00655D0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A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396B7D"/>
    <w:rPr>
      <w:rFonts w:ascii="Tahoma" w:eastAsia="Droid Sans" w:hAnsi="Tahoma" w:cs="Lohit Hindi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131E0FD16EC48AD6E507FFC266068" ma:contentTypeVersion="12" ma:contentTypeDescription="Create a new document." ma:contentTypeScope="" ma:versionID="ef76c96abdade51395683ac5b7995465">
  <xsd:schema xmlns:xsd="http://www.w3.org/2001/XMLSchema" xmlns:xs="http://www.w3.org/2001/XMLSchema" xmlns:p="http://schemas.microsoft.com/office/2006/metadata/properties" xmlns:ns2="e943758a-eb8f-4536-88b5-9abd1809bd62" xmlns:ns3="40188ecd-c44c-4fdf-b33d-ffb2b0fef208" targetNamespace="http://schemas.microsoft.com/office/2006/metadata/properties" ma:root="true" ma:fieldsID="a4d6ceaf5b33e80111a6481b53b2c076" ns2:_="" ns3:_="">
    <xsd:import namespace="e943758a-eb8f-4536-88b5-9abd1809bd62"/>
    <xsd:import namespace="40188ecd-c44c-4fdf-b33d-ffb2b0fef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3758a-eb8f-4536-88b5-9abd1809b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8ecd-c44c-4fdf-b33d-ffb2b0fef2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fa7f42-13d0-4ec5-b354-da46d3d2be84}" ma:internalName="TaxCatchAll" ma:showField="CatchAllData" ma:web="40188ecd-c44c-4fdf-b33d-ffb2b0fef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3758a-eb8f-4536-88b5-9abd1809bd62">
      <Terms xmlns="http://schemas.microsoft.com/office/infopath/2007/PartnerControls"/>
    </lcf76f155ced4ddcb4097134ff3c332f>
    <TaxCatchAll xmlns="40188ecd-c44c-4fdf-b33d-ffb2b0fef20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06A67-9DED-4046-860A-043E177C4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3758a-eb8f-4536-88b5-9abd1809bd62"/>
    <ds:schemaRef ds:uri="40188ecd-c44c-4fdf-b33d-ffb2b0fef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7A58D-BAAA-4AFB-B674-BD6406592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AD8E9-07C4-42A8-B444-8294A7E5C35E}">
  <ds:schemaRefs>
    <ds:schemaRef ds:uri="http://schemas.microsoft.com/office/2006/metadata/properties"/>
    <ds:schemaRef ds:uri="http://schemas.microsoft.com/office/infopath/2007/PartnerControls"/>
    <ds:schemaRef ds:uri="e943758a-eb8f-4536-88b5-9abd1809bd62"/>
    <ds:schemaRef ds:uri="40188ecd-c44c-4fdf-b33d-ffb2b0fef208"/>
  </ds:schemaRefs>
</ds:datastoreItem>
</file>

<file path=customXml/itemProps4.xml><?xml version="1.0" encoding="utf-8"?>
<ds:datastoreItem xmlns:ds="http://schemas.openxmlformats.org/officeDocument/2006/customXml" ds:itemID="{E4FE0E38-847D-40E7-BC14-866ABD02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 MSK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Pokluda</dc:creator>
  <cp:keywords/>
  <cp:lastModifiedBy>Hochmanová Lucie</cp:lastModifiedBy>
  <cp:revision>5</cp:revision>
  <cp:lastPrinted>2024-06-17T05:12:00Z</cp:lastPrinted>
  <dcterms:created xsi:type="dcterms:W3CDTF">2025-02-10T11:16:00Z</dcterms:created>
  <dcterms:modified xsi:type="dcterms:W3CDTF">2025-02-27T08:22:00Z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2023-01-27T11:21:29Z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0caf15c8-66b3-4434-a788-ed3b31384142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