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E613B2">
        <w:rPr>
          <w:rFonts w:ascii="Tahoma" w:hAnsi="Tahoma" w:cs="Tahoma"/>
          <w:b/>
          <w:bCs/>
        </w:rPr>
      </w:r>
      <w:r w:rsidR="00E613B2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EC17DB">
        <w:rPr>
          <w:rFonts w:ascii="Tahoma" w:hAnsi="Tahoma" w:cs="Tahoma"/>
          <w:b/>
        </w:rPr>
        <w:t>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C11BE8">
        <w:rPr>
          <w:rFonts w:ascii="Tahoma" w:hAnsi="Tahoma" w:cs="Tahoma"/>
          <w:b/>
        </w:rPr>
        <w:t>7</w:t>
      </w:r>
      <w:r w:rsidRPr="00401A42">
        <w:rPr>
          <w:rFonts w:ascii="Tahoma" w:hAnsi="Tahoma" w:cs="Tahoma"/>
          <w:b/>
        </w:rPr>
        <w:t xml:space="preserve">. </w:t>
      </w:r>
      <w:r w:rsidR="00EC17DB">
        <w:rPr>
          <w:rFonts w:ascii="Tahoma" w:hAnsi="Tahoma" w:cs="Tahoma"/>
          <w:b/>
        </w:rPr>
        <w:t xml:space="preserve">ledna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3F1A05" w:rsidRDefault="003F1A05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850"/>
      </w:tblGrid>
      <w:tr w:rsidR="004A2F46" w:rsidRPr="00427DE2" w:rsidTr="003F3367">
        <w:tc>
          <w:tcPr>
            <w:tcW w:w="501" w:type="dxa"/>
            <w:shd w:val="clear" w:color="auto" w:fill="auto"/>
          </w:tcPr>
          <w:p w:rsidR="004A2F46" w:rsidRPr="00427DE2" w:rsidRDefault="004A2F46" w:rsidP="00FA628D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  <w:shd w:val="clear" w:color="auto" w:fill="auto"/>
          </w:tcPr>
          <w:p w:rsidR="004A2F46" w:rsidRPr="001505D8" w:rsidRDefault="004A2F46" w:rsidP="00FA628D">
            <w:pPr>
              <w:pStyle w:val="1rove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1505D8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4A2F46" w:rsidRPr="00427DE2" w:rsidTr="003F3367">
        <w:tc>
          <w:tcPr>
            <w:tcW w:w="501" w:type="dxa"/>
            <w:shd w:val="clear" w:color="auto" w:fill="auto"/>
          </w:tcPr>
          <w:p w:rsidR="004A2F46" w:rsidRPr="00427DE2" w:rsidRDefault="004A2F46" w:rsidP="00FA628D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850" w:type="dxa"/>
            <w:shd w:val="clear" w:color="auto" w:fill="auto"/>
          </w:tcPr>
          <w:p w:rsidR="004A2F46" w:rsidRPr="001505D8" w:rsidRDefault="004A2F46" w:rsidP="00FA628D">
            <w:pPr>
              <w:pStyle w:val="1rove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bookmarkStart w:id="1" w:name="Text13"/>
            <w:r>
              <w:rPr>
                <w:rFonts w:ascii="Tahoma" w:hAnsi="Tahoma" w:cs="Tahoma"/>
                <w:spacing w:val="80"/>
                <w:sz w:val="24"/>
                <w:szCs w:val="24"/>
              </w:rPr>
              <w:t>b</w:t>
            </w:r>
            <w:r w:rsidRPr="001505D8">
              <w:rPr>
                <w:rFonts w:ascii="Tahoma" w:hAnsi="Tahoma" w:cs="Tahoma"/>
                <w:spacing w:val="80"/>
                <w:sz w:val="24"/>
                <w:szCs w:val="24"/>
              </w:rPr>
              <w:t>ere</w:t>
            </w:r>
            <w:r>
              <w:rPr>
                <w:rFonts w:ascii="Tahoma" w:hAnsi="Tahoma" w:cs="Tahoma"/>
                <w:spacing w:val="80"/>
                <w:sz w:val="24"/>
                <w:szCs w:val="24"/>
              </w:rPr>
              <w:t xml:space="preserve"> </w:t>
            </w:r>
            <w:r w:rsidRPr="001505D8">
              <w:rPr>
                <w:rFonts w:ascii="Tahoma" w:hAnsi="Tahoma" w:cs="Tahoma"/>
                <w:spacing w:val="80"/>
                <w:sz w:val="24"/>
                <w:szCs w:val="24"/>
              </w:rPr>
              <w:t>na</w:t>
            </w:r>
            <w:r>
              <w:rPr>
                <w:rFonts w:ascii="Tahoma" w:hAnsi="Tahoma" w:cs="Tahoma"/>
                <w:spacing w:val="80"/>
                <w:sz w:val="24"/>
                <w:szCs w:val="24"/>
              </w:rPr>
              <w:t xml:space="preserve"> </w:t>
            </w:r>
            <w:r w:rsidRPr="001505D8">
              <w:rPr>
                <w:rFonts w:ascii="Tahoma" w:hAnsi="Tahoma" w:cs="Tahoma"/>
                <w:spacing w:val="80"/>
                <w:sz w:val="24"/>
                <w:szCs w:val="24"/>
              </w:rPr>
              <w:t>vědomí</w:t>
            </w:r>
          </w:p>
          <w:bookmarkEnd w:id="1"/>
          <w:p w:rsidR="004A2F46" w:rsidRPr="001505D8" w:rsidRDefault="004A2F46" w:rsidP="00FA628D">
            <w:pPr>
              <w:pStyle w:val="1rove"/>
              <w:rPr>
                <w:rFonts w:ascii="Tahoma" w:hAnsi="Tahoma" w:cs="Tahoma"/>
                <w:sz w:val="24"/>
                <w:szCs w:val="24"/>
              </w:rPr>
            </w:pPr>
            <w:r w:rsidRPr="001505D8">
              <w:rPr>
                <w:rFonts w:ascii="Tahoma" w:hAnsi="Tahoma" w:cs="Tahoma"/>
                <w:sz w:val="24"/>
                <w:szCs w:val="24"/>
              </w:rPr>
              <w:t>žádost pobočného spolku ZO ČSOP NOVÝ JIČÍN 70/02 ze dne 5. 12. 2016 ve věci poskytnutí dotace na provoz Záchranné stanice pro volně žijící živočichy v Bartošovicích v roce 2017, dle přílohy č. 1 předloženého materiálu</w:t>
            </w:r>
          </w:p>
        </w:tc>
      </w:tr>
      <w:tr w:rsidR="004A2F46" w:rsidRPr="00427DE2" w:rsidTr="003F3367">
        <w:trPr>
          <w:trHeight w:val="2917"/>
        </w:trPr>
        <w:tc>
          <w:tcPr>
            <w:tcW w:w="501" w:type="dxa"/>
            <w:shd w:val="clear" w:color="auto" w:fill="auto"/>
          </w:tcPr>
          <w:p w:rsidR="004A2F46" w:rsidRPr="00427DE2" w:rsidRDefault="004A2F46" w:rsidP="00FA6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850" w:type="dxa"/>
            <w:shd w:val="clear" w:color="auto" w:fill="auto"/>
          </w:tcPr>
          <w:p w:rsidR="004A2F46" w:rsidRPr="001505D8" w:rsidRDefault="004A2F46" w:rsidP="00FA628D">
            <w:pPr>
              <w:pStyle w:val="1rove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1505D8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4A2F46" w:rsidRPr="001505D8" w:rsidRDefault="004A2F46" w:rsidP="00FA628D">
            <w:pPr>
              <w:pStyle w:val="1rove"/>
              <w:spacing w:after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1505D8">
              <w:rPr>
                <w:rFonts w:ascii="Tahoma" w:hAnsi="Tahoma" w:cs="Tahoma"/>
                <w:sz w:val="24"/>
                <w:szCs w:val="24"/>
              </w:rPr>
              <w:t>zastupitelstvu kraje</w:t>
            </w:r>
          </w:p>
          <w:p w:rsidR="004A2F46" w:rsidRPr="001505D8" w:rsidRDefault="004A2F46" w:rsidP="00FA628D">
            <w:pPr>
              <w:pStyle w:val="1rove"/>
              <w:rPr>
                <w:rFonts w:ascii="Tahoma" w:hAnsi="Tahoma" w:cs="Tahoma"/>
                <w:sz w:val="24"/>
                <w:szCs w:val="24"/>
              </w:rPr>
            </w:pPr>
            <w:r w:rsidRPr="001505D8">
              <w:rPr>
                <w:rFonts w:ascii="Tahoma" w:hAnsi="Tahoma" w:cs="Tahoma"/>
                <w:sz w:val="24"/>
                <w:szCs w:val="24"/>
              </w:rPr>
              <w:t>rozhodnout poskytnout účelovou neinvestiční dotaci z rozpočtu kraje pobočnému spolku ZO ČSOP NOVÝ JIČÍN 70/02, IČ 47657901, na provoz Záchranné stanice pro volně žijící živočichy v Bartošovicích v roce 2017 ve výši 750.000,</w:t>
            </w:r>
            <w:r w:rsidRPr="001505D8">
              <w:rPr>
                <w:rFonts w:ascii="Tahoma" w:hAnsi="Tahoma" w:cs="Tahoma"/>
                <w:sz w:val="24"/>
                <w:szCs w:val="24"/>
              </w:rPr>
              <w:noBreakHyphen/>
            </w:r>
            <w:r w:rsidRPr="001505D8">
              <w:rPr>
                <w:rFonts w:ascii="Tahoma" w:hAnsi="Tahoma" w:cs="Tahoma"/>
                <w:sz w:val="24"/>
                <w:szCs w:val="24"/>
              </w:rPr>
              <w:noBreakHyphen/>
              <w:t> Kč a o tom, že tato dotace bude použita na úhradu uznatelných nákladů vzniklých</w:t>
            </w:r>
            <w:r w:rsidRPr="001505D8" w:rsidDel="001B0C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505D8">
              <w:rPr>
                <w:rFonts w:ascii="Tahoma" w:hAnsi="Tahoma" w:cs="Tahoma"/>
                <w:sz w:val="24"/>
                <w:szCs w:val="24"/>
              </w:rPr>
              <w:t>ode dne 1. 1. 2017 do dne 30. 11. 2017 a uhrazených do dne 31. 12. 2017 včetně, a s tímto subjektem uzavřít smlouvu o poskytnutí dotace dle přílohy č. 2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EC17DB">
        <w:rPr>
          <w:rFonts w:ascii="Tahoma" w:hAnsi="Tahoma" w:cs="Tahoma"/>
        </w:rPr>
        <w:t>1</w:t>
      </w:r>
      <w:r w:rsidR="00952790">
        <w:rPr>
          <w:rFonts w:ascii="Tahoma" w:hAnsi="Tahoma" w:cs="Tahoma"/>
        </w:rPr>
        <w:t>7</w:t>
      </w:r>
      <w:r w:rsidRPr="006F04B3">
        <w:rPr>
          <w:rFonts w:ascii="Tahoma" w:hAnsi="Tahoma" w:cs="Tahoma"/>
        </w:rPr>
        <w:t xml:space="preserve">. </w:t>
      </w:r>
      <w:r w:rsidR="00EC17DB">
        <w:rPr>
          <w:rFonts w:ascii="Tahoma" w:hAnsi="Tahoma" w:cs="Tahoma"/>
        </w:rPr>
        <w:t>ledna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3F1A05"/>
    <w:rsid w:val="003F3367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652B2"/>
    <w:rsid w:val="005749D8"/>
    <w:rsid w:val="005C3A6A"/>
    <w:rsid w:val="006334B2"/>
    <w:rsid w:val="00697F7E"/>
    <w:rsid w:val="006A01C6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3D7E"/>
    <w:rsid w:val="00B8575F"/>
    <w:rsid w:val="00BD1B9B"/>
    <w:rsid w:val="00C01001"/>
    <w:rsid w:val="00C1033B"/>
    <w:rsid w:val="00C11BE8"/>
    <w:rsid w:val="00C90DC2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613B2"/>
    <w:rsid w:val="00EC17DB"/>
    <w:rsid w:val="00EC5295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3DFF-250B-4A21-8831-82F4F266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Peichlová Lenka</cp:lastModifiedBy>
  <cp:revision>2</cp:revision>
  <dcterms:created xsi:type="dcterms:W3CDTF">2017-01-24T10:48:00Z</dcterms:created>
  <dcterms:modified xsi:type="dcterms:W3CDTF">2017-01-24T10:48:00Z</dcterms:modified>
</cp:coreProperties>
</file>