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C11BE8" w:rsidRDefault="00D57EB0" w:rsidP="00D57EB0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="00C11BE8"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390519">
        <w:rPr>
          <w:rFonts w:ascii="Tahoma" w:hAnsi="Tahoma" w:cs="Tahoma"/>
          <w:b/>
          <w:bCs/>
        </w:rPr>
      </w:r>
      <w:r w:rsidR="00390519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F6139">
        <w:rPr>
          <w:rFonts w:ascii="Tahoma" w:hAnsi="Tahoma" w:cs="Tahoma"/>
          <w:b/>
        </w:rPr>
        <w:t>3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C11BE8">
        <w:rPr>
          <w:rFonts w:ascii="Tahoma" w:hAnsi="Tahoma" w:cs="Tahoma"/>
          <w:b/>
          <w:bCs/>
        </w:rPr>
        <w:t xml:space="preserve"> prostředí a zemědělství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EC17DB">
        <w:rPr>
          <w:rFonts w:ascii="Tahoma" w:hAnsi="Tahoma" w:cs="Tahoma"/>
          <w:b/>
        </w:rPr>
        <w:t>1</w:t>
      </w:r>
      <w:r w:rsidR="005F6139">
        <w:rPr>
          <w:rFonts w:ascii="Tahoma" w:hAnsi="Tahoma" w:cs="Tahoma"/>
          <w:b/>
        </w:rPr>
        <w:t>4</w:t>
      </w:r>
      <w:r w:rsidRPr="00401A42">
        <w:rPr>
          <w:rFonts w:ascii="Tahoma" w:hAnsi="Tahoma" w:cs="Tahoma"/>
          <w:b/>
        </w:rPr>
        <w:t xml:space="preserve">. </w:t>
      </w:r>
      <w:r w:rsidR="005F6139">
        <w:rPr>
          <w:rFonts w:ascii="Tahoma" w:hAnsi="Tahoma" w:cs="Tahoma"/>
          <w:b/>
        </w:rPr>
        <w:t>února</w:t>
      </w:r>
      <w:r w:rsidR="00EC17D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EC17DB">
        <w:rPr>
          <w:rFonts w:ascii="Tahoma" w:hAnsi="Tahoma" w:cs="Tahoma"/>
          <w:b/>
        </w:rPr>
        <w:t>7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C11BE8" w:rsidP="00EC5295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</w:t>
      </w:r>
      <w:bookmarkStart w:id="0" w:name="_GoBack"/>
      <w:bookmarkEnd w:id="0"/>
      <w:r>
        <w:rPr>
          <w:rFonts w:ascii="Tahoma" w:hAnsi="Tahoma" w:cs="Tahoma"/>
        </w:rPr>
        <w:t xml:space="preserve">ělství </w:t>
      </w:r>
      <w:r w:rsidR="00D57EB0">
        <w:rPr>
          <w:rFonts w:ascii="Tahoma" w:hAnsi="Tahoma" w:cs="Tahoma"/>
        </w:rPr>
        <w:t>Z</w:t>
      </w:r>
      <w:r w:rsidR="00D57EB0" w:rsidRPr="00401A42">
        <w:rPr>
          <w:rFonts w:ascii="Tahoma" w:hAnsi="Tahoma" w:cs="Tahoma"/>
        </w:rPr>
        <w:t xml:space="preserve">astupitelstva </w:t>
      </w:r>
      <w:r w:rsidR="00D57EB0">
        <w:rPr>
          <w:rFonts w:ascii="Tahoma" w:hAnsi="Tahoma" w:cs="Tahoma"/>
        </w:rPr>
        <w:t xml:space="preserve">Moravskoslezského </w:t>
      </w:r>
      <w:r w:rsidR="00D57EB0" w:rsidRPr="00401A42">
        <w:rPr>
          <w:rFonts w:ascii="Tahoma" w:hAnsi="Tahoma" w:cs="Tahoma"/>
        </w:rPr>
        <w:t>kraje</w:t>
      </w:r>
    </w:p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783"/>
      </w:tblGrid>
      <w:tr w:rsidR="00B52F7E" w:rsidTr="00390519">
        <w:tc>
          <w:tcPr>
            <w:tcW w:w="501" w:type="dxa"/>
            <w:shd w:val="clear" w:color="auto" w:fill="auto"/>
          </w:tcPr>
          <w:p w:rsidR="00B52F7E" w:rsidRDefault="00B52F7E" w:rsidP="00CC33D9">
            <w:pPr>
              <w:rPr>
                <w:rFonts w:ascii="Tahoma" w:hAnsi="Tahoma" w:cs="Tahoma"/>
              </w:rPr>
            </w:pPr>
          </w:p>
        </w:tc>
        <w:tc>
          <w:tcPr>
            <w:tcW w:w="8783" w:type="dxa"/>
            <w:shd w:val="clear" w:color="auto" w:fill="auto"/>
          </w:tcPr>
          <w:p w:rsidR="00B52F7E" w:rsidRDefault="00B52F7E" w:rsidP="00CC33D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3/15</w:t>
            </w:r>
          </w:p>
          <w:p w:rsidR="00B52F7E" w:rsidRDefault="00B52F7E" w:rsidP="00CC33D9">
            <w:pPr>
              <w:rPr>
                <w:rFonts w:ascii="Tahoma" w:hAnsi="Tahoma" w:cs="Tahoma"/>
              </w:rPr>
            </w:pPr>
          </w:p>
        </w:tc>
      </w:tr>
      <w:tr w:rsidR="00B52F7E" w:rsidTr="00390519">
        <w:trPr>
          <w:trHeight w:val="1832"/>
        </w:trPr>
        <w:tc>
          <w:tcPr>
            <w:tcW w:w="501" w:type="dxa"/>
            <w:shd w:val="clear" w:color="auto" w:fill="auto"/>
          </w:tcPr>
          <w:p w:rsidR="00B52F7E" w:rsidRDefault="00B52F7E" w:rsidP="00CC33D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8783" w:type="dxa"/>
            <w:shd w:val="clear" w:color="auto" w:fill="auto"/>
          </w:tcPr>
          <w:p w:rsidR="00B52F7E" w:rsidRPr="00D724AA" w:rsidRDefault="00B52F7E" w:rsidP="00CC33D9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>
              <w:rPr>
                <w:rFonts w:ascii="Tahoma" w:hAnsi="Tahoma" w:cs="Tahoma"/>
                <w:spacing w:val="80"/>
                <w:sz w:val="24"/>
                <w:szCs w:val="24"/>
              </w:rPr>
              <w:t>bere na vědomí</w:t>
            </w:r>
          </w:p>
          <w:p w:rsidR="00B52F7E" w:rsidRDefault="00B52F7E" w:rsidP="00CC33D9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B52F7E" w:rsidRPr="00000B41" w:rsidRDefault="00B52F7E" w:rsidP="00CC33D9">
            <w:pPr>
              <w:snapToGrid w:val="0"/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</w:t>
            </w:r>
            <w:r w:rsidRPr="00000B41">
              <w:rPr>
                <w:rFonts w:ascii="Tahoma" w:hAnsi="Tahoma" w:cs="Tahoma"/>
              </w:rPr>
              <w:t xml:space="preserve">ádost Českého hydrometeorologického ústavu ze dne </w:t>
            </w:r>
            <w:r>
              <w:rPr>
                <w:rFonts w:ascii="Tahoma" w:hAnsi="Tahoma" w:cs="Tahoma"/>
              </w:rPr>
              <w:t>18</w:t>
            </w:r>
            <w:r w:rsidRPr="00000B41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 </w:t>
            </w:r>
            <w:r w:rsidRPr="00000B41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/>
              </w:rPr>
              <w:t> </w:t>
            </w:r>
            <w:r w:rsidRPr="00000B41">
              <w:rPr>
                <w:rFonts w:ascii="Tahoma" w:hAnsi="Tahoma" w:cs="Tahoma"/>
              </w:rPr>
              <w:t>201</w:t>
            </w:r>
            <w:r>
              <w:rPr>
                <w:rFonts w:ascii="Tahoma" w:hAnsi="Tahoma" w:cs="Tahoma"/>
              </w:rPr>
              <w:t>7</w:t>
            </w:r>
            <w:r w:rsidRPr="00000B4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ve věci </w:t>
            </w:r>
            <w:r w:rsidRPr="00000B41">
              <w:rPr>
                <w:rFonts w:ascii="Tahoma" w:hAnsi="Tahoma" w:cs="Tahoma"/>
              </w:rPr>
              <w:t>poskytnutí dotace na</w:t>
            </w:r>
            <w:r>
              <w:rPr>
                <w:rFonts w:ascii="Tahoma" w:hAnsi="Tahoma" w:cs="Tahoma"/>
              </w:rPr>
              <w:t> </w:t>
            </w:r>
            <w:r w:rsidRPr="00DA6CC8">
              <w:rPr>
                <w:rFonts w:ascii="Tahoma" w:hAnsi="Tahoma" w:cs="Tahoma"/>
              </w:rPr>
              <w:t>měření znečištění ovzduší pěti vzorkovači na</w:t>
            </w:r>
            <w:r>
              <w:rPr>
                <w:rFonts w:ascii="Tahoma" w:hAnsi="Tahoma" w:cs="Tahoma"/>
              </w:rPr>
              <w:t> </w:t>
            </w:r>
            <w:r w:rsidRPr="00DA6CC8">
              <w:rPr>
                <w:rFonts w:ascii="Tahoma" w:hAnsi="Tahoma" w:cs="Tahoma"/>
              </w:rPr>
              <w:t>dvou vybraných lokalitách, v obci Vražné a</w:t>
            </w:r>
            <w:r>
              <w:rPr>
                <w:rFonts w:ascii="Tahoma" w:hAnsi="Tahoma" w:cs="Tahoma"/>
              </w:rPr>
              <w:t> </w:t>
            </w:r>
            <w:r w:rsidRPr="00DA6CC8">
              <w:rPr>
                <w:rFonts w:ascii="Tahoma" w:hAnsi="Tahoma" w:cs="Tahoma"/>
              </w:rPr>
              <w:t>na</w:t>
            </w:r>
            <w:r>
              <w:rPr>
                <w:rFonts w:ascii="Tahoma" w:hAnsi="Tahoma" w:cs="Tahoma"/>
              </w:rPr>
              <w:t> </w:t>
            </w:r>
            <w:r w:rsidRPr="00DA6CC8">
              <w:rPr>
                <w:rFonts w:ascii="Tahoma" w:hAnsi="Tahoma" w:cs="Tahoma"/>
              </w:rPr>
              <w:t>lokalitě Bílý Kříž</w:t>
            </w:r>
            <w:r>
              <w:rPr>
                <w:rFonts w:ascii="Tahoma" w:hAnsi="Tahoma" w:cs="Tahoma"/>
              </w:rPr>
              <w:t>,</w:t>
            </w:r>
            <w:r w:rsidRPr="00DA6CC8">
              <w:rPr>
                <w:rFonts w:ascii="Tahoma" w:hAnsi="Tahoma" w:cs="Tahoma"/>
              </w:rPr>
              <w:t xml:space="preserve"> v roce 2017, dle</w:t>
            </w:r>
            <w:r>
              <w:rPr>
                <w:rFonts w:ascii="Tahoma" w:hAnsi="Tahoma" w:cs="Tahoma"/>
              </w:rPr>
              <w:t> </w:t>
            </w:r>
            <w:r w:rsidRPr="00DA6CC8">
              <w:rPr>
                <w:rFonts w:ascii="Tahoma" w:hAnsi="Tahoma" w:cs="Tahoma"/>
              </w:rPr>
              <w:t>přílohy</w:t>
            </w:r>
            <w:r>
              <w:rPr>
                <w:rFonts w:ascii="Tahoma" w:hAnsi="Tahoma" w:cs="Tahoma"/>
              </w:rPr>
              <w:t> </w:t>
            </w:r>
            <w:r w:rsidRPr="00DA6CC8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> </w:t>
            </w:r>
            <w:r w:rsidRPr="00DA6CC8">
              <w:rPr>
                <w:rFonts w:ascii="Tahoma" w:hAnsi="Tahoma" w:cs="Tahoma"/>
              </w:rPr>
              <w:t>1 předloženého materiálu</w:t>
            </w:r>
          </w:p>
        </w:tc>
      </w:tr>
      <w:tr w:rsidR="00B52F7E" w:rsidRPr="008955E5" w:rsidTr="00390519">
        <w:tc>
          <w:tcPr>
            <w:tcW w:w="501" w:type="dxa"/>
            <w:shd w:val="clear" w:color="auto" w:fill="auto"/>
          </w:tcPr>
          <w:p w:rsidR="00B52F7E" w:rsidRPr="008955E5" w:rsidRDefault="00B52F7E" w:rsidP="00CC33D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8955E5">
              <w:rPr>
                <w:rFonts w:ascii="Tahoma" w:hAnsi="Tahoma" w:cs="Tahoma"/>
              </w:rPr>
              <w:t>)</w:t>
            </w:r>
          </w:p>
        </w:tc>
        <w:tc>
          <w:tcPr>
            <w:tcW w:w="8783" w:type="dxa"/>
            <w:shd w:val="clear" w:color="auto" w:fill="auto"/>
          </w:tcPr>
          <w:p w:rsidR="00B52F7E" w:rsidRPr="008955E5" w:rsidRDefault="00B52F7E" w:rsidP="00CC33D9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 w:rsidRPr="008955E5">
              <w:rPr>
                <w:rFonts w:ascii="Tahoma" w:hAnsi="Tahoma" w:cs="Tahoma"/>
                <w:spacing w:val="80"/>
                <w:sz w:val="24"/>
                <w:szCs w:val="24"/>
              </w:rPr>
              <w:t>doporučuje</w:t>
            </w:r>
          </w:p>
          <w:p w:rsidR="00B52F7E" w:rsidRPr="008955E5" w:rsidRDefault="00B52F7E" w:rsidP="00CC33D9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B52F7E" w:rsidRPr="008955E5" w:rsidRDefault="00B52F7E" w:rsidP="00CC33D9">
            <w:pPr>
              <w:rPr>
                <w:rFonts w:ascii="Tahoma" w:hAnsi="Tahoma" w:cs="Tahoma"/>
              </w:rPr>
            </w:pPr>
            <w:r w:rsidRPr="008955E5">
              <w:rPr>
                <w:rFonts w:ascii="Tahoma" w:hAnsi="Tahoma" w:cs="Tahoma"/>
              </w:rPr>
              <w:t>zastupitelstvu kraje</w:t>
            </w:r>
          </w:p>
          <w:p w:rsidR="00B52F7E" w:rsidRPr="008955E5" w:rsidRDefault="00B52F7E" w:rsidP="00CC33D9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8955E5">
              <w:rPr>
                <w:rFonts w:ascii="Tahoma" w:hAnsi="Tahoma" w:cs="Tahoma"/>
                <w:sz w:val="24"/>
                <w:szCs w:val="24"/>
              </w:rPr>
              <w:t>rozhodnout</w:t>
            </w:r>
            <w:r w:rsidRPr="008F4B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poskytnout účelovou </w:t>
            </w:r>
            <w:r>
              <w:rPr>
                <w:rFonts w:ascii="Tahoma" w:hAnsi="Tahoma" w:cs="Tahoma"/>
                <w:sz w:val="24"/>
                <w:szCs w:val="24"/>
              </w:rPr>
              <w:t>ne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investiční dotaci z rozpočtu kraje </w:t>
            </w:r>
            <w:r>
              <w:rPr>
                <w:rFonts w:ascii="Tahoma" w:hAnsi="Tahoma" w:cs="Tahoma"/>
                <w:sz w:val="24"/>
                <w:szCs w:val="24"/>
              </w:rPr>
              <w:t xml:space="preserve">příspěvkové organizaci </w:t>
            </w:r>
            <w:r w:rsidRPr="008955E5">
              <w:rPr>
                <w:rFonts w:ascii="Tahoma" w:hAnsi="Tahoma" w:cs="Tahoma"/>
                <w:sz w:val="24"/>
                <w:szCs w:val="24"/>
              </w:rPr>
              <w:t>Česk</w:t>
            </w:r>
            <w:r>
              <w:rPr>
                <w:rFonts w:ascii="Tahoma" w:hAnsi="Tahoma" w:cs="Tahoma"/>
                <w:sz w:val="24"/>
                <w:szCs w:val="24"/>
              </w:rPr>
              <w:t>ý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hydrometeorologick</w:t>
            </w:r>
            <w:r>
              <w:rPr>
                <w:rFonts w:ascii="Tahoma" w:hAnsi="Tahoma" w:cs="Tahoma"/>
                <w:sz w:val="24"/>
                <w:szCs w:val="24"/>
              </w:rPr>
              <w:t>ý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ústav, IČ 00020699, na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měření znečištění ovzduší </w:t>
            </w:r>
            <w:r>
              <w:rPr>
                <w:rFonts w:ascii="Tahoma" w:hAnsi="Tahoma" w:cs="Tahoma"/>
                <w:sz w:val="24"/>
                <w:szCs w:val="24"/>
              </w:rPr>
              <w:t>pěti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vzorkovači na</w:t>
            </w:r>
            <w:r>
              <w:rPr>
                <w:rFonts w:ascii="Tahoma" w:hAnsi="Tahoma" w:cs="Tahoma"/>
                <w:sz w:val="24"/>
                <w:szCs w:val="24"/>
              </w:rPr>
              <w:t> dvou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vybraných lokalitách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5776F0">
              <w:rPr>
                <w:rFonts w:ascii="Tahoma" w:hAnsi="Tahoma" w:cs="Tahoma"/>
                <w:bCs/>
                <w:sz w:val="24"/>
                <w:szCs w:val="24"/>
              </w:rPr>
              <w:t>v obci Vražné a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 </w:t>
            </w:r>
            <w:r w:rsidRPr="005776F0">
              <w:rPr>
                <w:rFonts w:ascii="Tahoma" w:hAnsi="Tahoma" w:cs="Tahoma"/>
                <w:bCs/>
                <w:sz w:val="24"/>
                <w:szCs w:val="24"/>
              </w:rPr>
              <w:t>na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 </w:t>
            </w:r>
            <w:r w:rsidRPr="005776F0">
              <w:rPr>
                <w:rFonts w:ascii="Tahoma" w:hAnsi="Tahoma" w:cs="Tahoma"/>
                <w:bCs/>
                <w:sz w:val="24"/>
                <w:szCs w:val="24"/>
              </w:rPr>
              <w:t>lokalitě Bílý Kříž,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8955E5">
              <w:rPr>
                <w:rFonts w:ascii="Tahoma" w:hAnsi="Tahoma" w:cs="Tahoma"/>
                <w:sz w:val="24"/>
                <w:szCs w:val="24"/>
              </w:rPr>
              <w:t>v roce 201</w:t>
            </w: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v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Pr="008955E5">
              <w:rPr>
                <w:rFonts w:ascii="Tahoma" w:hAnsi="Tahoma" w:cs="Tahoma"/>
                <w:sz w:val="24"/>
                <w:szCs w:val="24"/>
              </w:rPr>
              <w:t> výši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955E5">
              <w:rPr>
                <w:rFonts w:ascii="Tahoma" w:hAnsi="Tahoma" w:cs="Tahoma"/>
                <w:sz w:val="24"/>
                <w:szCs w:val="24"/>
              </w:rPr>
              <w:t>1.000.000,-- Kč, a o tom, že tato dotace bude použita na úhradu uznatelných nákladů vzniklých ode dne 1. 1. 201</w:t>
            </w: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do dne 31. 12. 201</w:t>
            </w: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a uhrazených do dne 10. 1. 201</w:t>
            </w: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včetně, a s tímto subjektem uzavřít smlouvu o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8955E5">
              <w:rPr>
                <w:rFonts w:ascii="Tahoma" w:hAnsi="Tahoma" w:cs="Tahoma"/>
                <w:sz w:val="24"/>
                <w:szCs w:val="24"/>
              </w:rPr>
              <w:t>poskytnutí dotace dle přílohy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8955E5">
              <w:rPr>
                <w:rFonts w:ascii="Tahoma" w:hAnsi="Tahoma" w:cs="Tahoma"/>
                <w:sz w:val="24"/>
                <w:szCs w:val="24"/>
              </w:rPr>
              <w:t>č.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8955E5">
              <w:rPr>
                <w:rFonts w:ascii="Tahoma" w:hAnsi="Tahoma" w:cs="Tahoma"/>
                <w:sz w:val="24"/>
                <w:szCs w:val="24"/>
              </w:rPr>
              <w:t>2 předloženého materiálu</w:t>
            </w:r>
          </w:p>
        </w:tc>
      </w:tr>
    </w:tbl>
    <w:p w:rsidR="005F6139" w:rsidRDefault="005F6139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5F6139">
        <w:rPr>
          <w:rFonts w:ascii="Tahoma" w:hAnsi="Tahoma" w:cs="Tahoma"/>
        </w:rPr>
        <w:t>14</w:t>
      </w:r>
      <w:r w:rsidRPr="006F04B3">
        <w:rPr>
          <w:rFonts w:ascii="Tahoma" w:hAnsi="Tahoma" w:cs="Tahoma"/>
        </w:rPr>
        <w:t xml:space="preserve">. </w:t>
      </w:r>
      <w:r w:rsidR="005F6139">
        <w:rPr>
          <w:rFonts w:ascii="Tahoma" w:hAnsi="Tahoma" w:cs="Tahoma"/>
        </w:rPr>
        <w:t>únor</w:t>
      </w:r>
      <w:r w:rsidR="00EC17DB">
        <w:rPr>
          <w:rFonts w:ascii="Tahoma" w:hAnsi="Tahoma" w:cs="Tahoma"/>
        </w:rPr>
        <w:t>a</w:t>
      </w:r>
      <w:r w:rsidR="00952790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EC17DB">
        <w:rPr>
          <w:rFonts w:ascii="Tahoma" w:hAnsi="Tahoma" w:cs="Tahoma"/>
        </w:rPr>
        <w:t>7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="00952790">
        <w:rPr>
          <w:rFonts w:ascii="Tahoma" w:hAnsi="Tahoma" w:cs="Tahoma"/>
          <w:b/>
        </w:rPr>
        <w:t>Jiří Carbol</w:t>
      </w:r>
      <w:r>
        <w:rPr>
          <w:rFonts w:ascii="Tahoma" w:hAnsi="Tahoma" w:cs="Tahoma"/>
          <w:b/>
        </w:rPr>
        <w:t>, v. r.</w:t>
      </w:r>
    </w:p>
    <w:p w:rsidR="00A01422" w:rsidRPr="00A01422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  <w:r w:rsidR="00952790">
        <w:rPr>
          <w:rFonts w:ascii="Tahoma" w:hAnsi="Tahoma" w:cs="Tahoma"/>
        </w:rPr>
        <w:t xml:space="preserve"> a zemědělství</w:t>
      </w: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00DFA"/>
    <w:rsid w:val="000859A7"/>
    <w:rsid w:val="000E3D15"/>
    <w:rsid w:val="001067B7"/>
    <w:rsid w:val="001306AF"/>
    <w:rsid w:val="001430B2"/>
    <w:rsid w:val="00181C5A"/>
    <w:rsid w:val="001D4558"/>
    <w:rsid w:val="001D7679"/>
    <w:rsid w:val="00207BC2"/>
    <w:rsid w:val="0022265A"/>
    <w:rsid w:val="0022626B"/>
    <w:rsid w:val="00246EA1"/>
    <w:rsid w:val="00260864"/>
    <w:rsid w:val="00275FCD"/>
    <w:rsid w:val="002D4760"/>
    <w:rsid w:val="002E22E0"/>
    <w:rsid w:val="003350C6"/>
    <w:rsid w:val="0035493A"/>
    <w:rsid w:val="00361AEB"/>
    <w:rsid w:val="00390519"/>
    <w:rsid w:val="003C1DBF"/>
    <w:rsid w:val="003F1A05"/>
    <w:rsid w:val="004217E6"/>
    <w:rsid w:val="004371C0"/>
    <w:rsid w:val="0043746E"/>
    <w:rsid w:val="004433A9"/>
    <w:rsid w:val="00463592"/>
    <w:rsid w:val="00483F08"/>
    <w:rsid w:val="004A2F46"/>
    <w:rsid w:val="004D746A"/>
    <w:rsid w:val="004E4219"/>
    <w:rsid w:val="004F45EC"/>
    <w:rsid w:val="005036F1"/>
    <w:rsid w:val="0052010D"/>
    <w:rsid w:val="005441B5"/>
    <w:rsid w:val="0054506F"/>
    <w:rsid w:val="005652B2"/>
    <w:rsid w:val="005749D8"/>
    <w:rsid w:val="005C3A6A"/>
    <w:rsid w:val="005F6139"/>
    <w:rsid w:val="006334B2"/>
    <w:rsid w:val="0065085C"/>
    <w:rsid w:val="00697F7E"/>
    <w:rsid w:val="006C4249"/>
    <w:rsid w:val="006C486F"/>
    <w:rsid w:val="006E0377"/>
    <w:rsid w:val="006F04B3"/>
    <w:rsid w:val="00715FF0"/>
    <w:rsid w:val="007165D6"/>
    <w:rsid w:val="00773C72"/>
    <w:rsid w:val="00802BBD"/>
    <w:rsid w:val="00832643"/>
    <w:rsid w:val="00854760"/>
    <w:rsid w:val="008B2659"/>
    <w:rsid w:val="008B3522"/>
    <w:rsid w:val="008B6D57"/>
    <w:rsid w:val="008E7082"/>
    <w:rsid w:val="008F121C"/>
    <w:rsid w:val="00902969"/>
    <w:rsid w:val="00950BA7"/>
    <w:rsid w:val="00952790"/>
    <w:rsid w:val="00977188"/>
    <w:rsid w:val="009B6E51"/>
    <w:rsid w:val="009C7764"/>
    <w:rsid w:val="00A01422"/>
    <w:rsid w:val="00A07848"/>
    <w:rsid w:val="00A42210"/>
    <w:rsid w:val="00A52069"/>
    <w:rsid w:val="00A534C3"/>
    <w:rsid w:val="00A82F70"/>
    <w:rsid w:val="00AB031F"/>
    <w:rsid w:val="00AF5DE7"/>
    <w:rsid w:val="00B52F7E"/>
    <w:rsid w:val="00B53D7E"/>
    <w:rsid w:val="00B54E9A"/>
    <w:rsid w:val="00B8575F"/>
    <w:rsid w:val="00BD1B9B"/>
    <w:rsid w:val="00C01001"/>
    <w:rsid w:val="00C1033B"/>
    <w:rsid w:val="00C11BE8"/>
    <w:rsid w:val="00C90DC2"/>
    <w:rsid w:val="00CB239A"/>
    <w:rsid w:val="00CE1C29"/>
    <w:rsid w:val="00CF6D1C"/>
    <w:rsid w:val="00D451BE"/>
    <w:rsid w:val="00D57EB0"/>
    <w:rsid w:val="00D93B5C"/>
    <w:rsid w:val="00DA376E"/>
    <w:rsid w:val="00DA55FC"/>
    <w:rsid w:val="00DA7938"/>
    <w:rsid w:val="00DA7F0C"/>
    <w:rsid w:val="00DD1CB9"/>
    <w:rsid w:val="00E36B31"/>
    <w:rsid w:val="00E47B7D"/>
    <w:rsid w:val="00EC17DB"/>
    <w:rsid w:val="00EC5295"/>
    <w:rsid w:val="00F05336"/>
    <w:rsid w:val="00F348D0"/>
    <w:rsid w:val="00F735D7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uiPriority w:val="99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7B49-FADE-4ECA-A314-59113D26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Kempná Jana</cp:lastModifiedBy>
  <cp:revision>111</cp:revision>
  <dcterms:created xsi:type="dcterms:W3CDTF">2014-08-25T15:54:00Z</dcterms:created>
  <dcterms:modified xsi:type="dcterms:W3CDTF">2017-02-15T13:02:00Z</dcterms:modified>
</cp:coreProperties>
</file>