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9E5620">
        <w:rPr>
          <w:rFonts w:ascii="Tahoma" w:hAnsi="Tahoma" w:cs="Tahoma"/>
          <w:b/>
          <w:bCs/>
        </w:rPr>
      </w:r>
      <w:r w:rsidR="009E5620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F6139">
        <w:rPr>
          <w:rFonts w:ascii="Tahoma" w:hAnsi="Tahoma" w:cs="Tahoma"/>
          <w:b/>
        </w:rPr>
        <w:t>3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5F6139">
        <w:rPr>
          <w:rFonts w:ascii="Tahoma" w:hAnsi="Tahoma" w:cs="Tahoma"/>
          <w:b/>
        </w:rPr>
        <w:t>4</w:t>
      </w:r>
      <w:r w:rsidRPr="00401A42">
        <w:rPr>
          <w:rFonts w:ascii="Tahoma" w:hAnsi="Tahoma" w:cs="Tahoma"/>
          <w:b/>
        </w:rPr>
        <w:t xml:space="preserve">. </w:t>
      </w:r>
      <w:r w:rsidR="005F6139">
        <w:rPr>
          <w:rFonts w:ascii="Tahoma" w:hAnsi="Tahoma" w:cs="Tahoma"/>
          <w:b/>
        </w:rPr>
        <w:t>února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B52F7E" w:rsidRPr="00BE5932" w:rsidTr="00127A70">
        <w:trPr>
          <w:trHeight w:val="204"/>
        </w:trPr>
        <w:tc>
          <w:tcPr>
            <w:tcW w:w="496" w:type="dxa"/>
          </w:tcPr>
          <w:p w:rsidR="00B52F7E" w:rsidRPr="00BE5932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B52F7E" w:rsidRDefault="00B52F7E" w:rsidP="00CC33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BE593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19</w:t>
            </w:r>
          </w:p>
          <w:p w:rsidR="009E5620" w:rsidRPr="00BE5932" w:rsidRDefault="009E5620" w:rsidP="00CC33D9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B52F7E" w:rsidRPr="00BE5932" w:rsidTr="00127A70">
        <w:trPr>
          <w:cantSplit/>
        </w:trPr>
        <w:tc>
          <w:tcPr>
            <w:tcW w:w="496" w:type="dxa"/>
          </w:tcPr>
          <w:p w:rsidR="00B52F7E" w:rsidRPr="00BE5932" w:rsidRDefault="00B52F7E" w:rsidP="00CC33D9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B52F7E" w:rsidRPr="000A278F" w:rsidRDefault="00B52F7E" w:rsidP="00CC33D9">
            <w:pPr>
              <w:pStyle w:val="1rove"/>
              <w:snapToGrid w:val="0"/>
              <w:spacing w:after="0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navrhuje</w:t>
            </w:r>
          </w:p>
          <w:p w:rsidR="00B52F7E" w:rsidRPr="00BE5932" w:rsidRDefault="00B52F7E" w:rsidP="00CC33D9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B52F7E" w:rsidRDefault="00B52F7E" w:rsidP="00B52F7E">
            <w:pPr>
              <w:pStyle w:val="Odstavecseseznamem"/>
              <w:numPr>
                <w:ilvl w:val="0"/>
                <w:numId w:val="10"/>
              </w:numPr>
              <w:suppressAutoHyphens w:val="0"/>
              <w:ind w:left="355" w:hanging="35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0F55E0">
              <w:rPr>
                <w:rFonts w:ascii="Tahoma" w:hAnsi="Tahoma" w:cs="Tahoma"/>
              </w:rPr>
              <w:t>eznam žadatelů navržených pro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poskytnutí dotace v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0F55E0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0F55E0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7</w:t>
            </w:r>
            <w:r w:rsidRPr="000F55E0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1 předloženého materiálu</w:t>
            </w:r>
          </w:p>
          <w:p w:rsidR="00B52F7E" w:rsidRPr="001B19CA" w:rsidRDefault="00B52F7E" w:rsidP="00B52F7E">
            <w:pPr>
              <w:pStyle w:val="Odstavecseseznamem"/>
              <w:numPr>
                <w:ilvl w:val="0"/>
                <w:numId w:val="10"/>
              </w:numPr>
              <w:suppressAutoHyphens w:val="0"/>
              <w:ind w:left="355" w:hanging="35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1B19CA">
              <w:rPr>
                <w:rFonts w:ascii="Tahoma" w:hAnsi="Tahoma" w:cs="Tahoma"/>
              </w:rPr>
              <w:t xml:space="preserve">ořadník náhradních žadatelů </w:t>
            </w:r>
            <w:r>
              <w:rPr>
                <w:rFonts w:ascii="Tahoma" w:hAnsi="Tahoma" w:cs="Tahoma"/>
              </w:rPr>
              <w:t xml:space="preserve">navržených </w:t>
            </w:r>
            <w:r w:rsidRPr="001B19CA">
              <w:rPr>
                <w:rFonts w:ascii="Tahoma" w:hAnsi="Tahoma" w:cs="Tahoma"/>
              </w:rPr>
              <w:t>pro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poskytnutí dotace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B19CA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1B19CA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7</w:t>
            </w:r>
            <w:r w:rsidRPr="001B19CA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2 předloženého materiálu</w:t>
            </w:r>
          </w:p>
          <w:p w:rsidR="00B52F7E" w:rsidRPr="00BE5932" w:rsidRDefault="00B52F7E" w:rsidP="00B52F7E">
            <w:pPr>
              <w:pStyle w:val="Odstavecseseznamem"/>
              <w:numPr>
                <w:ilvl w:val="0"/>
                <w:numId w:val="10"/>
              </w:numPr>
              <w:suppressAutoHyphens w:val="0"/>
              <w:ind w:left="355" w:hanging="355"/>
              <w:jc w:val="both"/>
            </w:pPr>
            <w:r>
              <w:rPr>
                <w:rFonts w:ascii="Tahoma" w:hAnsi="Tahoma" w:cs="Tahoma"/>
              </w:rPr>
              <w:t>s</w:t>
            </w:r>
            <w:r w:rsidRPr="001B19CA">
              <w:rPr>
                <w:rFonts w:ascii="Tahoma" w:hAnsi="Tahoma" w:cs="Tahoma"/>
              </w:rPr>
              <w:t>eznam žadatelů, kterým se</w:t>
            </w:r>
            <w:r>
              <w:rPr>
                <w:rFonts w:ascii="Tahoma" w:hAnsi="Tahoma" w:cs="Tahoma"/>
              </w:rPr>
              <w:t xml:space="preserve"> nenavrhuje </w:t>
            </w:r>
            <w:r w:rsidRPr="001B19CA">
              <w:rPr>
                <w:rFonts w:ascii="Tahoma" w:hAnsi="Tahoma" w:cs="Tahoma"/>
              </w:rPr>
              <w:t>poskytnutí dotace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B19CA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1B19CA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7</w:t>
            </w:r>
            <w:r w:rsidRPr="001B19CA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3 předloženého materiálu</w:t>
            </w:r>
          </w:p>
        </w:tc>
      </w:tr>
      <w:tr w:rsidR="00B52F7E" w:rsidRPr="00BE5932" w:rsidTr="00127A70">
        <w:trPr>
          <w:cantSplit/>
        </w:trPr>
        <w:tc>
          <w:tcPr>
            <w:tcW w:w="496" w:type="dxa"/>
          </w:tcPr>
          <w:p w:rsidR="00B52F7E" w:rsidRPr="00BE5932" w:rsidRDefault="00B52F7E" w:rsidP="00CC33D9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br w:type="page"/>
            </w:r>
          </w:p>
        </w:tc>
        <w:tc>
          <w:tcPr>
            <w:tcW w:w="8716" w:type="dxa"/>
          </w:tcPr>
          <w:p w:rsidR="00B52F7E" w:rsidRPr="00BE5932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RPr="00BE5932" w:rsidTr="00127A70">
        <w:trPr>
          <w:cantSplit/>
          <w:trHeight w:val="3313"/>
        </w:trPr>
        <w:tc>
          <w:tcPr>
            <w:tcW w:w="496" w:type="dxa"/>
          </w:tcPr>
          <w:p w:rsidR="00B52F7E" w:rsidRPr="00BE5932" w:rsidRDefault="00B52F7E" w:rsidP="00CC33D9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lastRenderedPageBreak/>
              <w:t>2)</w:t>
            </w:r>
          </w:p>
        </w:tc>
        <w:tc>
          <w:tcPr>
            <w:tcW w:w="8716" w:type="dxa"/>
          </w:tcPr>
          <w:p w:rsidR="00B52F7E" w:rsidRPr="00655BCD" w:rsidRDefault="00B52F7E" w:rsidP="00CC33D9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0F55E0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B52F7E" w:rsidRPr="00BE5932" w:rsidRDefault="00B52F7E" w:rsidP="00CC33D9">
            <w:pPr>
              <w:rPr>
                <w:rFonts w:ascii="Tahoma" w:hAnsi="Tahoma" w:cs="Tahoma"/>
              </w:rPr>
            </w:pPr>
          </w:p>
          <w:p w:rsidR="00B52F7E" w:rsidRDefault="00B52F7E" w:rsidP="00CC33D9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zastupitelstvu kraje</w:t>
            </w:r>
          </w:p>
          <w:p w:rsidR="00B52F7E" w:rsidRPr="00BE5932" w:rsidRDefault="00B52F7E" w:rsidP="00CC33D9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rozhodnout</w:t>
            </w:r>
          </w:p>
          <w:p w:rsidR="00B52F7E" w:rsidRDefault="00B52F7E" w:rsidP="00CC33D9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971AE0">
              <w:rPr>
                <w:rFonts w:ascii="Tahoma" w:hAnsi="Tahoma" w:cs="Tahoma"/>
              </w:rPr>
              <w:t xml:space="preserve">poskytnout </w:t>
            </w:r>
            <w:r w:rsidRPr="001B19CA">
              <w:rPr>
                <w:rFonts w:ascii="Tahoma" w:hAnsi="Tahoma" w:cs="Tahoma"/>
              </w:rPr>
              <w:t xml:space="preserve">účelové </w:t>
            </w:r>
            <w:r w:rsidRPr="00971AE0">
              <w:rPr>
                <w:rFonts w:ascii="Tahoma" w:hAnsi="Tahoma" w:cs="Tahoma"/>
              </w:rPr>
              <w:t>dotace z rozpočtu Moravskoslezského kraje</w:t>
            </w:r>
            <w:r>
              <w:rPr>
                <w:rFonts w:ascii="Tahoma" w:hAnsi="Tahoma" w:cs="Tahoma"/>
              </w:rPr>
              <w:t xml:space="preserve"> na rok 2017</w:t>
            </w:r>
            <w:r w:rsidRPr="00971AE0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971AE0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971AE0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7 dle </w:t>
            </w:r>
            <w:r w:rsidRPr="00971AE0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971AE0">
              <w:rPr>
                <w:rFonts w:ascii="Tahoma" w:hAnsi="Tahoma" w:cs="Tahoma"/>
              </w:rPr>
              <w:t>č. 1 předloženého materiálu</w:t>
            </w:r>
            <w:r>
              <w:rPr>
                <w:rFonts w:ascii="Tahoma" w:hAnsi="Tahoma" w:cs="Tahoma"/>
              </w:rPr>
              <w:t xml:space="preserve"> a uzavřít s těmito žadateli smlouvu o poskytnutí dotace dle přílohy č. 4 předloženého materiálu</w:t>
            </w:r>
          </w:p>
          <w:p w:rsidR="00B52F7E" w:rsidRPr="00971AE0" w:rsidRDefault="00B52F7E" w:rsidP="00CC33D9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971AE0">
              <w:rPr>
                <w:rFonts w:ascii="Tahoma" w:hAnsi="Tahoma" w:cs="Tahoma"/>
              </w:rPr>
              <w:t xml:space="preserve">poskytnout </w:t>
            </w:r>
            <w:r w:rsidRPr="001B19CA">
              <w:rPr>
                <w:rFonts w:ascii="Tahoma" w:hAnsi="Tahoma" w:cs="Tahoma"/>
              </w:rPr>
              <w:t xml:space="preserve">účelové </w:t>
            </w:r>
            <w:r w:rsidRPr="00971AE0">
              <w:rPr>
                <w:rFonts w:ascii="Tahoma" w:hAnsi="Tahoma" w:cs="Tahoma"/>
              </w:rPr>
              <w:t>dotace z rozpočtu Moravskoslezského kraje</w:t>
            </w:r>
            <w:r>
              <w:rPr>
                <w:rFonts w:ascii="Tahoma" w:hAnsi="Tahoma" w:cs="Tahoma"/>
              </w:rPr>
              <w:t xml:space="preserve"> na rok 2017</w:t>
            </w:r>
            <w:r w:rsidRPr="00971AE0">
              <w:rPr>
                <w:rFonts w:ascii="Tahoma" w:hAnsi="Tahoma" w:cs="Tahoma"/>
              </w:rPr>
              <w:t xml:space="preserve"> v rámci dotačního programu </w:t>
            </w:r>
            <w:r>
              <w:rPr>
                <w:rFonts w:ascii="Tahoma" w:hAnsi="Tahoma" w:cs="Tahoma"/>
              </w:rPr>
              <w:t>„</w:t>
            </w:r>
            <w:r w:rsidRPr="00971AE0">
              <w:rPr>
                <w:rFonts w:ascii="Tahoma" w:hAnsi="Tahoma" w:cs="Tahoma"/>
              </w:rPr>
              <w:t>Podpora dobrovolných aktivit v oblasti udržitelného rozvoje</w:t>
            </w:r>
            <w:r>
              <w:rPr>
                <w:rFonts w:ascii="Tahoma" w:hAnsi="Tahoma" w:cs="Tahoma"/>
              </w:rPr>
              <w:t>“</w:t>
            </w:r>
            <w:r w:rsidRPr="00971AE0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7</w:t>
            </w:r>
            <w:r w:rsidRPr="00971AE0">
              <w:rPr>
                <w:rFonts w:ascii="Tahoma" w:hAnsi="Tahoma" w:cs="Tahoma"/>
              </w:rPr>
              <w:t xml:space="preserve"> náhradním žadatelům uvedeným v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příloze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2 předloženého materiálu postupem podle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čl.</w:t>
            </w:r>
            <w:r>
              <w:rPr>
                <w:rFonts w:ascii="Tahoma" w:hAnsi="Tahoma" w:cs="Tahoma"/>
              </w:rPr>
              <w:t> VI</w:t>
            </w:r>
            <w:r w:rsidRPr="00971AE0">
              <w:rPr>
                <w:rFonts w:ascii="Tahoma" w:hAnsi="Tahoma" w:cs="Tahoma"/>
              </w:rPr>
              <w:t>I odst.</w:t>
            </w:r>
            <w:r>
              <w:rPr>
                <w:rFonts w:ascii="Tahoma" w:hAnsi="Tahoma" w:cs="Tahoma"/>
              </w:rPr>
              <w:t> 13</w:t>
            </w:r>
            <w:r w:rsidRPr="00971AE0">
              <w:rPr>
                <w:rFonts w:ascii="Tahoma" w:hAnsi="Tahoma" w:cs="Tahoma"/>
              </w:rPr>
              <w:t xml:space="preserve"> a</w:t>
            </w:r>
            <w:r>
              <w:rPr>
                <w:rFonts w:ascii="Tahoma" w:hAnsi="Tahoma" w:cs="Tahoma"/>
              </w:rPr>
              <w:t> 14 podmínek</w:t>
            </w:r>
            <w:r w:rsidRPr="00971AE0">
              <w:rPr>
                <w:rFonts w:ascii="Tahoma" w:hAnsi="Tahoma" w:cs="Tahoma"/>
              </w:rPr>
              <w:t xml:space="preserve"> dotačního programu</w:t>
            </w:r>
            <w:r>
              <w:rPr>
                <w:rFonts w:ascii="Tahoma" w:hAnsi="Tahoma" w:cs="Tahoma"/>
              </w:rPr>
              <w:t xml:space="preserve"> a uzavřít s těmito náhradními žadateli smlouvu o poskytnutí dotace dle přílohy č. 4 předloženého materiálu</w:t>
            </w:r>
          </w:p>
          <w:p w:rsidR="00B52F7E" w:rsidRPr="00BE5932" w:rsidRDefault="00B52F7E" w:rsidP="00CC33D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neposkytnout</w:t>
            </w:r>
            <w:r>
              <w:t xml:space="preserve"> </w:t>
            </w:r>
            <w:r w:rsidRPr="001B19CA">
              <w:rPr>
                <w:rFonts w:ascii="Tahoma" w:hAnsi="Tahoma" w:cs="Tahoma"/>
              </w:rPr>
              <w:t>účelové</w:t>
            </w:r>
            <w:r w:rsidRPr="00BE5932">
              <w:rPr>
                <w:rFonts w:ascii="Tahoma" w:hAnsi="Tahoma" w:cs="Tahoma"/>
              </w:rPr>
              <w:t xml:space="preserve"> dotace </w:t>
            </w:r>
            <w:r w:rsidRPr="001B19CA">
              <w:rPr>
                <w:rFonts w:ascii="Tahoma" w:hAnsi="Tahoma" w:cs="Tahoma"/>
              </w:rPr>
              <w:t>z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rozpočtu Moravskoslezského kraje</w:t>
            </w:r>
            <w:r>
              <w:rPr>
                <w:rFonts w:ascii="Tahoma" w:hAnsi="Tahoma" w:cs="Tahoma"/>
              </w:rPr>
              <w:t xml:space="preserve"> </w:t>
            </w:r>
            <w:r w:rsidRPr="006A2432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6A2432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6A2432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6A2432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6A2432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6A2432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7</w:t>
            </w:r>
            <w:r w:rsidRPr="006A2432">
              <w:rPr>
                <w:rFonts w:ascii="Tahoma" w:hAnsi="Tahoma" w:cs="Tahoma"/>
              </w:rPr>
              <w:t xml:space="preserve"> </w:t>
            </w:r>
            <w:r w:rsidRPr="00BE5932">
              <w:rPr>
                <w:rFonts w:ascii="Tahoma" w:hAnsi="Tahoma" w:cs="Tahoma"/>
              </w:rPr>
              <w:t>žadatelům</w:t>
            </w:r>
            <w:r>
              <w:rPr>
                <w:rFonts w:ascii="Tahoma" w:hAnsi="Tahoma" w:cs="Tahoma"/>
              </w:rPr>
              <w:t xml:space="preserve"> dle </w:t>
            </w:r>
            <w:r w:rsidRPr="00BE5932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BE593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3</w:t>
            </w:r>
            <w:r w:rsidRPr="00BE5932">
              <w:rPr>
                <w:rFonts w:ascii="Tahoma" w:hAnsi="Tahoma" w:cs="Tahoma"/>
              </w:rPr>
              <w:t xml:space="preserve"> předloženého materiálu</w:t>
            </w:r>
            <w:r>
              <w:rPr>
                <w:rFonts w:ascii="Tahoma" w:hAnsi="Tahoma" w:cs="Tahoma"/>
              </w:rPr>
              <w:t xml:space="preserve"> s odůvodněním dle předloženého materiálu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14</w:t>
      </w:r>
      <w:r w:rsidRPr="006F04B3">
        <w:rPr>
          <w:rFonts w:ascii="Tahoma" w:hAnsi="Tahoma" w:cs="Tahoma"/>
        </w:rPr>
        <w:t xml:space="preserve">. </w:t>
      </w:r>
      <w:r w:rsidR="005F6139">
        <w:rPr>
          <w:rFonts w:ascii="Tahoma" w:hAnsi="Tahoma" w:cs="Tahoma"/>
        </w:rPr>
        <w:t>únor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27A70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4371F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E5620"/>
    <w:rsid w:val="00A01422"/>
    <w:rsid w:val="00A07848"/>
    <w:rsid w:val="00A42210"/>
    <w:rsid w:val="00A52069"/>
    <w:rsid w:val="00A52DD4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533D-594C-439A-9B27-7DB04AD0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113</cp:revision>
  <dcterms:created xsi:type="dcterms:W3CDTF">2014-08-25T15:54:00Z</dcterms:created>
  <dcterms:modified xsi:type="dcterms:W3CDTF">2017-02-15T13:29:00Z</dcterms:modified>
</cp:coreProperties>
</file>