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DF22A0">
        <w:rPr>
          <w:rFonts w:ascii="Tahoma" w:hAnsi="Tahoma" w:cs="Tahoma"/>
          <w:b/>
          <w:bCs/>
        </w:rPr>
      </w:r>
      <w:r w:rsidR="00DF22A0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7F07A4">
        <w:rPr>
          <w:rFonts w:ascii="Tahoma" w:hAnsi="Tahoma" w:cs="Tahoma"/>
          <w:b/>
        </w:rPr>
        <w:t>5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7F07A4">
        <w:rPr>
          <w:rFonts w:ascii="Tahoma" w:hAnsi="Tahoma" w:cs="Tahoma"/>
          <w:b/>
        </w:rPr>
        <w:t>16</w:t>
      </w:r>
      <w:r w:rsidRPr="00401A42">
        <w:rPr>
          <w:rFonts w:ascii="Tahoma" w:hAnsi="Tahoma" w:cs="Tahoma"/>
          <w:b/>
        </w:rPr>
        <w:t xml:space="preserve">. </w:t>
      </w:r>
      <w:r w:rsidR="007F07A4">
        <w:rPr>
          <w:rFonts w:ascii="Tahoma" w:hAnsi="Tahoma" w:cs="Tahoma"/>
          <w:b/>
        </w:rPr>
        <w:t>květn</w:t>
      </w:r>
      <w:r w:rsidR="005F6139">
        <w:rPr>
          <w:rFonts w:ascii="Tahoma" w:hAnsi="Tahoma" w:cs="Tahoma"/>
          <w:b/>
        </w:rPr>
        <w:t>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850"/>
      </w:tblGrid>
      <w:tr w:rsidR="00F95932" w:rsidRPr="00203491" w:rsidTr="00DF22A0">
        <w:tc>
          <w:tcPr>
            <w:tcW w:w="501" w:type="dxa"/>
          </w:tcPr>
          <w:p w:rsidR="00F95932" w:rsidRPr="00203491" w:rsidRDefault="00F95932" w:rsidP="00457820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8850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</w:p>
          <w:p w:rsidR="00F9593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203491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28</w:t>
            </w:r>
          </w:p>
          <w:p w:rsidR="00F95932" w:rsidRPr="00203491" w:rsidRDefault="00F95932" w:rsidP="00457820">
            <w:pPr>
              <w:rPr>
                <w:rFonts w:ascii="Tahoma" w:hAnsi="Tahoma" w:cs="Tahoma"/>
              </w:rPr>
            </w:pPr>
          </w:p>
        </w:tc>
      </w:tr>
      <w:tr w:rsidR="00F95932" w:rsidTr="00DF22A0">
        <w:tc>
          <w:tcPr>
            <w:tcW w:w="501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F95932" w:rsidRDefault="00F95932" w:rsidP="00457820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F95932" w:rsidRPr="00236BF9" w:rsidRDefault="00F95932" w:rsidP="00457820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  <w:r w:rsidRPr="00236BF9">
              <w:rPr>
                <w:rFonts w:ascii="Tahoma" w:hAnsi="Tahoma" w:cs="Tahoma"/>
                <w:spacing w:val="60"/>
              </w:rPr>
              <w:t>doporučuje</w:t>
            </w:r>
          </w:p>
          <w:p w:rsidR="00F95932" w:rsidRPr="00236BF9" w:rsidRDefault="00F95932" w:rsidP="00457820">
            <w:pPr>
              <w:spacing w:after="120"/>
              <w:jc w:val="both"/>
              <w:rPr>
                <w:rFonts w:ascii="Tahoma" w:hAnsi="Tahoma" w:cs="Tahoma"/>
              </w:rPr>
            </w:pPr>
            <w:r w:rsidRPr="00FE054B">
              <w:rPr>
                <w:rFonts w:ascii="Tahoma" w:hAnsi="Tahoma" w:cs="Tahoma"/>
              </w:rPr>
              <w:t>zastupitelstvu kraje</w:t>
            </w:r>
          </w:p>
          <w:p w:rsidR="00F95932" w:rsidRDefault="00F95932" w:rsidP="00457820">
            <w:pPr>
              <w:jc w:val="both"/>
              <w:rPr>
                <w:rFonts w:ascii="Tahoma" w:hAnsi="Tahoma" w:cs="Tahoma"/>
              </w:rPr>
            </w:pPr>
            <w:r w:rsidRPr="00FE054B">
              <w:rPr>
                <w:rFonts w:ascii="Tahoma" w:hAnsi="Tahoma" w:cs="Tahoma"/>
              </w:rPr>
              <w:t>schválit 1</w:t>
            </w:r>
            <w:r>
              <w:rPr>
                <w:rFonts w:ascii="Tahoma" w:hAnsi="Tahoma" w:cs="Tahoma"/>
              </w:rPr>
              <w:t>2</w:t>
            </w:r>
            <w:r w:rsidRPr="00FE054B">
              <w:rPr>
                <w:rFonts w:ascii="Tahoma" w:hAnsi="Tahoma" w:cs="Tahoma"/>
              </w:rPr>
              <w:t>. aktualizaci Plánu rozvoje vodovodů a kanalizací Moravskoslezského kraje, dle předloženého materiálu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7F07A4">
        <w:rPr>
          <w:rFonts w:ascii="Tahoma" w:hAnsi="Tahoma" w:cs="Tahoma"/>
        </w:rPr>
        <w:t>16</w:t>
      </w:r>
      <w:r w:rsidRPr="006F04B3">
        <w:rPr>
          <w:rFonts w:ascii="Tahoma" w:hAnsi="Tahoma" w:cs="Tahoma"/>
        </w:rPr>
        <w:t xml:space="preserve">. </w:t>
      </w:r>
      <w:r w:rsidR="007F07A4">
        <w:rPr>
          <w:rFonts w:ascii="Tahoma" w:hAnsi="Tahoma" w:cs="Tahoma"/>
        </w:rPr>
        <w:t>květn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27A70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E6D51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7F07A4"/>
    <w:rsid w:val="00802BBD"/>
    <w:rsid w:val="00832643"/>
    <w:rsid w:val="0084371F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9E5620"/>
    <w:rsid w:val="00A01422"/>
    <w:rsid w:val="00A07848"/>
    <w:rsid w:val="00A42210"/>
    <w:rsid w:val="00A52069"/>
    <w:rsid w:val="00A52DD4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A1936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DF22A0"/>
    <w:rsid w:val="00E36B31"/>
    <w:rsid w:val="00E47B7D"/>
    <w:rsid w:val="00EC17DB"/>
    <w:rsid w:val="00EC5295"/>
    <w:rsid w:val="00F05336"/>
    <w:rsid w:val="00F348D0"/>
    <w:rsid w:val="00F735D7"/>
    <w:rsid w:val="00F95932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6E15-F3B3-4485-8FE9-EE4E8E8A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118</cp:revision>
  <dcterms:created xsi:type="dcterms:W3CDTF">2014-08-25T15:54:00Z</dcterms:created>
  <dcterms:modified xsi:type="dcterms:W3CDTF">2017-05-17T09:20:00Z</dcterms:modified>
</cp:coreProperties>
</file>