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773C72" w:rsidRDefault="00773C72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Default="00D57EB0" w:rsidP="00D57EB0">
      <w:pPr>
        <w:spacing w:line="280" w:lineRule="exact"/>
        <w:jc w:val="center"/>
        <w:rPr>
          <w:b/>
          <w:caps/>
        </w:rPr>
      </w:pP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9C77DE">
        <w:rPr>
          <w:rFonts w:ascii="Tahoma" w:hAnsi="Tahoma" w:cs="Tahoma"/>
          <w:b/>
          <w:bCs/>
        </w:rPr>
      </w:r>
      <w:r w:rsidR="009C77DE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3C1DBF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výjezdního 30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D57EB0" w:rsidRPr="00401A42">
        <w:rPr>
          <w:rFonts w:ascii="Tahoma" w:hAnsi="Tahoma" w:cs="Tahoma"/>
          <w:b/>
          <w:bCs/>
        </w:rPr>
        <w:t xml:space="preserve"> prostředí 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3C1DBF">
        <w:rPr>
          <w:rFonts w:ascii="Tahoma" w:hAnsi="Tahoma" w:cs="Tahoma"/>
          <w:b/>
        </w:rPr>
        <w:t>19</w:t>
      </w:r>
      <w:r w:rsidRPr="00401A42">
        <w:rPr>
          <w:rFonts w:ascii="Tahoma" w:hAnsi="Tahoma" w:cs="Tahoma"/>
          <w:b/>
        </w:rPr>
        <w:t xml:space="preserve">. </w:t>
      </w:r>
      <w:r w:rsidR="003C1DBF">
        <w:rPr>
          <w:rFonts w:ascii="Tahoma" w:hAnsi="Tahoma" w:cs="Tahoma"/>
          <w:b/>
        </w:rPr>
        <w:t>květ</w:t>
      </w:r>
      <w:r w:rsidR="002E22E0">
        <w:rPr>
          <w:rFonts w:ascii="Tahoma" w:hAnsi="Tahoma" w:cs="Tahoma"/>
          <w:b/>
        </w:rPr>
        <w:t>na</w:t>
      </w:r>
      <w:r w:rsidR="008F121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2E22E0">
        <w:rPr>
          <w:rFonts w:ascii="Tahoma" w:hAnsi="Tahoma" w:cs="Tahoma"/>
          <w:b/>
        </w:rPr>
        <w:t>6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D57EB0" w:rsidP="00EC5295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</w:rPr>
        <w:t xml:space="preserve">Výbor pro životní prostředí </w:t>
      </w:r>
      <w:r>
        <w:rPr>
          <w:rFonts w:ascii="Tahoma" w:hAnsi="Tahoma" w:cs="Tahoma"/>
        </w:rPr>
        <w:t>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3"/>
        <w:gridCol w:w="28"/>
      </w:tblGrid>
      <w:tr w:rsidR="00FE7818" w:rsidRPr="00C855C1" w:rsidTr="00FE7818">
        <w:trPr>
          <w:trHeight w:val="249"/>
        </w:trPr>
        <w:tc>
          <w:tcPr>
            <w:tcW w:w="501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811" w:type="dxa"/>
            <w:gridSpan w:val="2"/>
            <w:shd w:val="clear" w:color="auto" w:fill="auto"/>
          </w:tcPr>
          <w:p w:rsidR="00FE7818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30</w:t>
            </w:r>
            <w:r w:rsidRPr="00C855C1">
              <w:rPr>
                <w:rFonts w:cs="Tahoma"/>
                <w:sz w:val="24"/>
                <w:szCs w:val="24"/>
              </w:rPr>
              <w:t>/</w:t>
            </w:r>
            <w:r>
              <w:rPr>
                <w:rFonts w:cs="Tahoma"/>
                <w:sz w:val="24"/>
                <w:szCs w:val="24"/>
              </w:rPr>
              <w:t>121</w:t>
            </w:r>
          </w:p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</w:tr>
      <w:tr w:rsidR="00FE7818" w:rsidRPr="00C855C1" w:rsidTr="00FE7818">
        <w:trPr>
          <w:trHeight w:val="1073"/>
        </w:trPr>
        <w:tc>
          <w:tcPr>
            <w:tcW w:w="501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1)</w:t>
            </w:r>
          </w:p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811" w:type="dxa"/>
            <w:gridSpan w:val="2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n a v r h u j e</w:t>
            </w:r>
          </w:p>
          <w:p w:rsidR="00FE7818" w:rsidRPr="00C855C1" w:rsidRDefault="00FE7818" w:rsidP="00F561EA">
            <w:pPr>
              <w:pStyle w:val="Zkladntext31"/>
              <w:rPr>
                <w:rFonts w:cs="Tahoma"/>
              </w:rPr>
            </w:pPr>
            <w:r w:rsidRPr="005747E4">
              <w:rPr>
                <w:rFonts w:cs="Tahoma"/>
                <w:sz w:val="24"/>
                <w:szCs w:val="24"/>
              </w:rPr>
              <w:t>seznam žadatelů navržených pro poskytnutí dotace v rámci dotačního programu „Příspěvky na ozdravné pobyty ŽPZ/04/2015“ dle přílohy č. 1 předloženého materiálu</w:t>
            </w:r>
          </w:p>
        </w:tc>
      </w:tr>
      <w:tr w:rsidR="00FE7818" w:rsidRPr="00C855C1" w:rsidTr="00FE7818">
        <w:trPr>
          <w:gridAfter w:val="1"/>
          <w:wAfter w:w="28" w:type="dxa"/>
        </w:trPr>
        <w:tc>
          <w:tcPr>
            <w:tcW w:w="496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line="280" w:lineRule="exact"/>
              <w:rPr>
                <w:rFonts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7818" w:rsidRPr="00C855C1" w:rsidTr="00FE7818">
        <w:trPr>
          <w:gridAfter w:val="1"/>
          <w:wAfter w:w="28" w:type="dxa"/>
        </w:trPr>
        <w:tc>
          <w:tcPr>
            <w:tcW w:w="496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2)</w:t>
            </w:r>
          </w:p>
        </w:tc>
        <w:tc>
          <w:tcPr>
            <w:tcW w:w="8788" w:type="dxa"/>
            <w:shd w:val="clear" w:color="auto" w:fill="auto"/>
          </w:tcPr>
          <w:p w:rsidR="00FE7818" w:rsidRPr="00C855C1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 xml:space="preserve">d o p o r u č u j e  </w:t>
            </w:r>
          </w:p>
          <w:p w:rsidR="00FE7818" w:rsidRDefault="00FE7818" w:rsidP="00F561EA">
            <w:pPr>
              <w:pStyle w:val="Zkladntext31"/>
              <w:spacing w:after="120" w:line="280" w:lineRule="exact"/>
              <w:rPr>
                <w:rFonts w:cs="Tahoma"/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>zastupitelstvu kraje</w:t>
            </w:r>
          </w:p>
          <w:p w:rsidR="00FE7818" w:rsidRPr="000D4462" w:rsidRDefault="00FE7818" w:rsidP="00F561EA">
            <w:pPr>
              <w:pStyle w:val="Zkladntext31"/>
              <w:spacing w:after="120" w:line="280" w:lineRule="exact"/>
              <w:jc w:val="both"/>
              <w:rPr>
                <w:sz w:val="24"/>
                <w:szCs w:val="24"/>
              </w:rPr>
            </w:pPr>
            <w:r w:rsidRPr="00C855C1">
              <w:rPr>
                <w:rFonts w:cs="Tahoma"/>
                <w:sz w:val="24"/>
                <w:szCs w:val="24"/>
              </w:rPr>
              <w:t xml:space="preserve">rozhodnout </w:t>
            </w:r>
            <w:r w:rsidRPr="000D4462">
              <w:rPr>
                <w:sz w:val="24"/>
                <w:szCs w:val="24"/>
              </w:rPr>
              <w:t xml:space="preserve">poskytnout </w:t>
            </w:r>
            <w:r>
              <w:rPr>
                <w:sz w:val="24"/>
                <w:szCs w:val="24"/>
              </w:rPr>
              <w:t xml:space="preserve">účelovou </w:t>
            </w:r>
            <w:r w:rsidRPr="000D4462">
              <w:rPr>
                <w:sz w:val="24"/>
                <w:szCs w:val="24"/>
              </w:rPr>
              <w:t>dotac</w:t>
            </w:r>
            <w:r>
              <w:rPr>
                <w:sz w:val="24"/>
                <w:szCs w:val="24"/>
              </w:rPr>
              <w:t>i z rozpočtu Moravskoslezského kraje</w:t>
            </w:r>
            <w:r w:rsidRPr="000D4462">
              <w:rPr>
                <w:sz w:val="24"/>
                <w:szCs w:val="24"/>
              </w:rPr>
              <w:t xml:space="preserve"> v rámci dotačního programu </w:t>
            </w:r>
            <w:r>
              <w:rPr>
                <w:sz w:val="24"/>
                <w:szCs w:val="24"/>
              </w:rPr>
              <w:t>„</w:t>
            </w:r>
            <w:r w:rsidRPr="000D4462">
              <w:rPr>
                <w:sz w:val="24"/>
                <w:szCs w:val="24"/>
              </w:rPr>
              <w:t>Příspěvky na ozdravné pobyty ŽPZ/0</w:t>
            </w:r>
            <w:r>
              <w:rPr>
                <w:sz w:val="24"/>
                <w:szCs w:val="24"/>
              </w:rPr>
              <w:t>4</w:t>
            </w:r>
            <w:r w:rsidRPr="000D4462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5“</w:t>
            </w:r>
            <w:r w:rsidRPr="000D4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žadateli uvedenému v</w:t>
            </w:r>
            <w:r w:rsidRPr="000D4462">
              <w:rPr>
                <w:sz w:val="24"/>
                <w:szCs w:val="24"/>
              </w:rPr>
              <w:t xml:space="preserve"> přílo</w:t>
            </w:r>
            <w:r>
              <w:rPr>
                <w:sz w:val="24"/>
                <w:szCs w:val="24"/>
              </w:rPr>
              <w:t>ze</w:t>
            </w:r>
            <w:r w:rsidRPr="000D4462">
              <w:rPr>
                <w:sz w:val="24"/>
                <w:szCs w:val="24"/>
              </w:rPr>
              <w:t xml:space="preserve"> č. 1 předloženého materiálu</w:t>
            </w:r>
            <w:r>
              <w:t xml:space="preserve"> </w:t>
            </w:r>
            <w:r w:rsidRPr="006F3F14">
              <w:rPr>
                <w:sz w:val="24"/>
                <w:szCs w:val="24"/>
              </w:rPr>
              <w:t>a uzavřít s t</w:t>
            </w:r>
            <w:r>
              <w:rPr>
                <w:sz w:val="24"/>
                <w:szCs w:val="24"/>
              </w:rPr>
              <w:t>ímto</w:t>
            </w:r>
            <w:r w:rsidRPr="006F3F14">
              <w:rPr>
                <w:sz w:val="24"/>
                <w:szCs w:val="24"/>
              </w:rPr>
              <w:t xml:space="preserve"> žadatel</w:t>
            </w:r>
            <w:r>
              <w:rPr>
                <w:sz w:val="24"/>
                <w:szCs w:val="24"/>
              </w:rPr>
              <w:t>em</w:t>
            </w:r>
            <w:r w:rsidRPr="006F3F14">
              <w:rPr>
                <w:sz w:val="24"/>
                <w:szCs w:val="24"/>
              </w:rPr>
              <w:t xml:space="preserve"> smlouvu o poskytnutí dotace dle přílohy č.</w:t>
            </w:r>
            <w:r>
              <w:rPr>
                <w:sz w:val="24"/>
                <w:szCs w:val="24"/>
              </w:rPr>
              <w:t xml:space="preserve"> 3</w:t>
            </w:r>
            <w:r w:rsidRPr="006F3F14">
              <w:rPr>
                <w:sz w:val="24"/>
                <w:szCs w:val="24"/>
              </w:rPr>
              <w:t xml:space="preserve"> předloženého materiálu</w:t>
            </w:r>
          </w:p>
        </w:tc>
      </w:tr>
    </w:tbl>
    <w:p w:rsidR="00361AEB" w:rsidRDefault="00361AEB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A01422">
        <w:rPr>
          <w:rFonts w:ascii="Tahoma" w:hAnsi="Tahoma" w:cs="Tahoma"/>
        </w:rPr>
        <w:t>19</w:t>
      </w:r>
      <w:r w:rsidRPr="006F04B3">
        <w:rPr>
          <w:rFonts w:ascii="Tahoma" w:hAnsi="Tahoma" w:cs="Tahoma"/>
        </w:rPr>
        <w:t xml:space="preserve">. </w:t>
      </w:r>
      <w:r w:rsidR="00A01422">
        <w:rPr>
          <w:rFonts w:ascii="Tahoma" w:hAnsi="Tahoma" w:cs="Tahoma"/>
        </w:rPr>
        <w:t>květ</w:t>
      </w:r>
      <w:r w:rsidR="002E22E0">
        <w:rPr>
          <w:rFonts w:ascii="Tahoma" w:hAnsi="Tahoma" w:cs="Tahoma"/>
        </w:rPr>
        <w:t>na</w:t>
      </w:r>
      <w:r w:rsidR="008F121C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2E22E0">
        <w:rPr>
          <w:rFonts w:ascii="Tahoma" w:hAnsi="Tahoma" w:cs="Tahoma"/>
        </w:rPr>
        <w:t>6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361AEB" w:rsidRPr="00EE3B2D" w:rsidRDefault="00361AEB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Jan Adámek,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306AF"/>
    <w:rsid w:val="001430B2"/>
    <w:rsid w:val="00181C5A"/>
    <w:rsid w:val="001D4558"/>
    <w:rsid w:val="001D7679"/>
    <w:rsid w:val="00207BC2"/>
    <w:rsid w:val="0022626B"/>
    <w:rsid w:val="00246EA1"/>
    <w:rsid w:val="00260864"/>
    <w:rsid w:val="002D4760"/>
    <w:rsid w:val="002E22E0"/>
    <w:rsid w:val="003350C6"/>
    <w:rsid w:val="0035493A"/>
    <w:rsid w:val="00361AEB"/>
    <w:rsid w:val="003C1DBF"/>
    <w:rsid w:val="004217E6"/>
    <w:rsid w:val="004371C0"/>
    <w:rsid w:val="0043746E"/>
    <w:rsid w:val="004433A9"/>
    <w:rsid w:val="00483F08"/>
    <w:rsid w:val="004D746A"/>
    <w:rsid w:val="004E4219"/>
    <w:rsid w:val="004F45EC"/>
    <w:rsid w:val="005036F1"/>
    <w:rsid w:val="0052010D"/>
    <w:rsid w:val="005441B5"/>
    <w:rsid w:val="005749D8"/>
    <w:rsid w:val="005C3A6A"/>
    <w:rsid w:val="006334B2"/>
    <w:rsid w:val="00697F7E"/>
    <w:rsid w:val="006C4249"/>
    <w:rsid w:val="006E0377"/>
    <w:rsid w:val="006F04B3"/>
    <w:rsid w:val="00715FF0"/>
    <w:rsid w:val="007165D6"/>
    <w:rsid w:val="00773C72"/>
    <w:rsid w:val="00802BBD"/>
    <w:rsid w:val="00832643"/>
    <w:rsid w:val="00854760"/>
    <w:rsid w:val="008B2659"/>
    <w:rsid w:val="008B3522"/>
    <w:rsid w:val="008B6D57"/>
    <w:rsid w:val="008E7082"/>
    <w:rsid w:val="008F121C"/>
    <w:rsid w:val="00950BA7"/>
    <w:rsid w:val="00977188"/>
    <w:rsid w:val="009B6E51"/>
    <w:rsid w:val="009C7764"/>
    <w:rsid w:val="009C77DE"/>
    <w:rsid w:val="00A01422"/>
    <w:rsid w:val="00A07848"/>
    <w:rsid w:val="00A42210"/>
    <w:rsid w:val="00A52069"/>
    <w:rsid w:val="00A534C3"/>
    <w:rsid w:val="00A82F70"/>
    <w:rsid w:val="00AB031F"/>
    <w:rsid w:val="00B53D7E"/>
    <w:rsid w:val="00BD1B9B"/>
    <w:rsid w:val="00C01001"/>
    <w:rsid w:val="00C1033B"/>
    <w:rsid w:val="00CB239A"/>
    <w:rsid w:val="00CF6D1C"/>
    <w:rsid w:val="00D451BE"/>
    <w:rsid w:val="00D57EB0"/>
    <w:rsid w:val="00DA376E"/>
    <w:rsid w:val="00DA55FC"/>
    <w:rsid w:val="00DA7938"/>
    <w:rsid w:val="00DA7F0C"/>
    <w:rsid w:val="00DD1CB9"/>
    <w:rsid w:val="00E36B31"/>
    <w:rsid w:val="00EC5295"/>
    <w:rsid w:val="00F05336"/>
    <w:rsid w:val="00FB2CDE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70D1-DDF4-4AC4-A60A-4EEF9AC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84</cp:revision>
  <dcterms:created xsi:type="dcterms:W3CDTF">2014-08-25T15:54:00Z</dcterms:created>
  <dcterms:modified xsi:type="dcterms:W3CDTF">2016-05-23T10:17:00Z</dcterms:modified>
</cp:coreProperties>
</file>